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42F860" w14:textId="77777777" w:rsidR="00F75067" w:rsidRDefault="00F75067" w:rsidP="009F5282">
      <w:pPr>
        <w:tabs>
          <w:tab w:val="left" w:pos="2550"/>
        </w:tabs>
        <w:jc w:val="center"/>
        <w:rPr>
          <w:rFonts w:ascii="Verdana" w:hAnsi="Verdana" w:cstheme="majorHAnsi"/>
          <w:b/>
          <w:bCs/>
          <w:spacing w:val="-20"/>
        </w:rPr>
      </w:pPr>
      <w:bookmarkStart w:id="0" w:name="_Hlk170897183"/>
    </w:p>
    <w:p w14:paraId="55A614D1" w14:textId="4841CC2F" w:rsidR="004A1A5E" w:rsidRPr="00DB169F" w:rsidRDefault="004A1A5E" w:rsidP="009F5282">
      <w:pPr>
        <w:tabs>
          <w:tab w:val="left" w:pos="2550"/>
        </w:tabs>
        <w:jc w:val="center"/>
        <w:rPr>
          <w:rFonts w:ascii="Verdana" w:hAnsi="Verdana" w:cstheme="majorHAnsi"/>
          <w:b/>
          <w:bCs/>
          <w:spacing w:val="-20"/>
        </w:rPr>
      </w:pPr>
      <w:r w:rsidRPr="00DB169F">
        <w:rPr>
          <w:rFonts w:ascii="Verdana" w:hAnsi="Verdana" w:cstheme="majorHAnsi"/>
          <w:b/>
          <w:bCs/>
          <w:spacing w:val="-20"/>
        </w:rPr>
        <w:t xml:space="preserve">FORMULARIO </w:t>
      </w:r>
    </w:p>
    <w:p w14:paraId="51B5D8E2" w14:textId="41EDB1EB" w:rsidR="004A1A5E" w:rsidRPr="00DB169F" w:rsidRDefault="004A1A5E" w:rsidP="009F5282">
      <w:pPr>
        <w:tabs>
          <w:tab w:val="left" w:pos="2550"/>
        </w:tabs>
        <w:jc w:val="center"/>
        <w:rPr>
          <w:rFonts w:ascii="Verdana" w:hAnsi="Verdana" w:cstheme="majorHAnsi"/>
          <w:b/>
          <w:bCs/>
          <w:spacing w:val="-20"/>
        </w:rPr>
      </w:pPr>
      <w:r w:rsidRPr="00DB169F">
        <w:rPr>
          <w:rFonts w:ascii="Verdana" w:hAnsi="Verdana" w:cstheme="majorHAnsi"/>
          <w:b/>
          <w:bCs/>
          <w:spacing w:val="-20"/>
        </w:rPr>
        <w:t xml:space="preserve">DECLARACIÓN JURADA DE INSTITUCIÓN </w:t>
      </w:r>
      <w:r w:rsidRPr="00DB169F">
        <w:rPr>
          <w:rFonts w:ascii="Verdana" w:hAnsi="Verdana" w:cstheme="majorHAnsi"/>
          <w:b/>
          <w:bCs/>
          <w:color w:val="ED7D31" w:themeColor="accent2"/>
          <w:spacing w:val="-20"/>
        </w:rPr>
        <w:t>POSTULANTE</w:t>
      </w:r>
      <w:r w:rsidR="00960783" w:rsidRPr="00DB169F">
        <w:rPr>
          <w:rFonts w:ascii="Verdana" w:hAnsi="Verdana" w:cstheme="majorHAnsi"/>
          <w:b/>
          <w:bCs/>
          <w:color w:val="ED7D31" w:themeColor="accent2"/>
          <w:spacing w:val="-20"/>
        </w:rPr>
        <w:t>/PATROCINANTE</w:t>
      </w:r>
      <w:r w:rsidR="00CE71C5" w:rsidRPr="00DB169F">
        <w:rPr>
          <w:rFonts w:ascii="Verdana" w:hAnsi="Verdana" w:cstheme="majorHAnsi"/>
          <w:b/>
          <w:bCs/>
          <w:color w:val="ED7D31" w:themeColor="accent2"/>
          <w:spacing w:val="-20"/>
        </w:rPr>
        <w:t xml:space="preserve"> </w:t>
      </w:r>
      <w:r w:rsidR="00CE71C5" w:rsidRPr="00DB169F">
        <w:rPr>
          <w:rStyle w:val="Refdenotaalpie"/>
          <w:rFonts w:ascii="Verdana" w:hAnsi="Verdana" w:cstheme="majorHAnsi"/>
          <w:b/>
          <w:bCs/>
          <w:spacing w:val="-20"/>
        </w:rPr>
        <w:footnoteReference w:id="2"/>
      </w:r>
    </w:p>
    <w:p w14:paraId="758C5C7B" w14:textId="2763425E" w:rsidR="00240F8E" w:rsidRPr="00DB169F" w:rsidRDefault="00240F8E" w:rsidP="009F5282">
      <w:pPr>
        <w:tabs>
          <w:tab w:val="left" w:pos="2550"/>
        </w:tabs>
        <w:jc w:val="center"/>
        <w:rPr>
          <w:rFonts w:ascii="Verdana" w:hAnsi="Verdana" w:cstheme="majorHAnsi"/>
          <w:spacing w:val="-20"/>
          <w:sz w:val="18"/>
          <w:szCs w:val="18"/>
        </w:rPr>
      </w:pPr>
      <w:r w:rsidRPr="00DB169F">
        <w:rPr>
          <w:rFonts w:ascii="Verdana" w:hAnsi="Verdana" w:cstheme="majorHAnsi"/>
          <w:spacing w:val="-20"/>
          <w:sz w:val="18"/>
          <w:szCs w:val="18"/>
        </w:rPr>
        <w:t>FIRMADA POR REPRESENTANTE LEGAL</w:t>
      </w:r>
    </w:p>
    <w:p w14:paraId="471F39CD" w14:textId="77777777" w:rsidR="00D03C1C" w:rsidRPr="00DB169F" w:rsidRDefault="00D03C1C" w:rsidP="009F5282">
      <w:pPr>
        <w:tabs>
          <w:tab w:val="left" w:pos="2550"/>
        </w:tabs>
        <w:jc w:val="center"/>
        <w:rPr>
          <w:rFonts w:ascii="Verdana" w:hAnsi="Verdana" w:cstheme="majorHAnsi"/>
          <w:b/>
          <w:bCs/>
          <w:spacing w:val="-20"/>
          <w:sz w:val="18"/>
          <w:szCs w:val="18"/>
        </w:rPr>
      </w:pPr>
    </w:p>
    <w:p w14:paraId="5998C0F3" w14:textId="6D84D9C5" w:rsidR="00D03C1C" w:rsidRPr="00DB169F" w:rsidRDefault="00240F8E" w:rsidP="00240F8E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DB169F">
        <w:rPr>
          <w:rFonts w:ascii="Verdana" w:hAnsi="Verdana" w:cstheme="majorHAnsi"/>
          <w:b/>
          <w:bCs/>
          <w:spacing w:val="-20"/>
          <w:sz w:val="18"/>
          <w:szCs w:val="18"/>
        </w:rPr>
        <w:t xml:space="preserve">CONCURSO </w:t>
      </w:r>
      <w:r w:rsidR="008716B7" w:rsidRPr="00DB169F">
        <w:rPr>
          <w:rFonts w:ascii="Verdana" w:hAnsi="Verdana" w:cstheme="majorHAnsi"/>
          <w:b/>
          <w:bCs/>
          <w:spacing w:val="-20"/>
          <w:sz w:val="18"/>
          <w:szCs w:val="18"/>
        </w:rPr>
        <w:t>EQUIPAMIENTO CIENTÍFICO Y TECNOLÓGICO MEDIANO FONDEQUIP</w:t>
      </w:r>
      <w:r w:rsidR="00D03C1C" w:rsidRPr="00DB169F">
        <w:rPr>
          <w:rFonts w:ascii="Verdana" w:hAnsi="Verdana" w:cstheme="majorHAnsi"/>
          <w:b/>
          <w:bCs/>
          <w:sz w:val="18"/>
          <w:szCs w:val="18"/>
        </w:rPr>
        <w:t xml:space="preserve"> </w:t>
      </w:r>
    </w:p>
    <w:p w14:paraId="58042634" w14:textId="55A37333" w:rsidR="00240F8E" w:rsidRPr="00DB169F" w:rsidRDefault="00D03C1C" w:rsidP="00240F8E">
      <w:pPr>
        <w:jc w:val="center"/>
        <w:rPr>
          <w:rFonts w:ascii="Verdana" w:hAnsi="Verdana" w:cstheme="majorHAnsi"/>
          <w:sz w:val="18"/>
          <w:szCs w:val="18"/>
        </w:rPr>
      </w:pPr>
      <w:r w:rsidRPr="00DB169F">
        <w:rPr>
          <w:rFonts w:ascii="Verdana" w:hAnsi="Verdana" w:cstheme="majorHAnsi"/>
          <w:b/>
          <w:bCs/>
          <w:sz w:val="18"/>
          <w:szCs w:val="18"/>
        </w:rPr>
        <w:t>CONVOCATORIA 202</w:t>
      </w:r>
      <w:r w:rsidR="00C70424" w:rsidRPr="00DB169F">
        <w:rPr>
          <w:rFonts w:ascii="Verdana" w:hAnsi="Verdana" w:cstheme="majorHAnsi"/>
          <w:b/>
          <w:bCs/>
          <w:sz w:val="18"/>
          <w:szCs w:val="18"/>
        </w:rPr>
        <w:t>6</w:t>
      </w:r>
    </w:p>
    <w:p w14:paraId="75D70010" w14:textId="77777777" w:rsidR="001C6CA0" w:rsidRPr="00DB169F" w:rsidRDefault="001C6CA0" w:rsidP="00240F8E">
      <w:pPr>
        <w:jc w:val="center"/>
        <w:rPr>
          <w:rFonts w:ascii="Verdana" w:hAnsi="Verdana" w:cstheme="majorHAnsi"/>
          <w:sz w:val="18"/>
          <w:szCs w:val="18"/>
        </w:rPr>
      </w:pPr>
    </w:p>
    <w:p w14:paraId="36866FD4" w14:textId="273E027A" w:rsidR="007D437F" w:rsidRPr="00DB169F" w:rsidRDefault="007D437F" w:rsidP="009F5282">
      <w:pPr>
        <w:tabs>
          <w:tab w:val="left" w:pos="2550"/>
        </w:tabs>
        <w:jc w:val="center"/>
        <w:rPr>
          <w:rFonts w:ascii="Verdana" w:hAnsi="Verdana" w:cstheme="majorHAnsi"/>
          <w:color w:val="ED7D31" w:themeColor="accent2"/>
          <w:spacing w:val="-20"/>
          <w:sz w:val="18"/>
          <w:szCs w:val="18"/>
        </w:rPr>
      </w:pPr>
      <w:r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 xml:space="preserve">DEPARTAMENTO </w:t>
      </w:r>
      <w:r w:rsidR="002C2F4C"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>DE</w:t>
      </w:r>
      <w:r w:rsidR="008716B7"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 xml:space="preserve"> EQUIPAMIENTO E IFRAESTRUCTURA ASOCIATIVA</w:t>
      </w:r>
    </w:p>
    <w:p w14:paraId="2DE4946B" w14:textId="1EC3A8F7" w:rsidR="00D03C1C" w:rsidRPr="00DB169F" w:rsidRDefault="00D03C1C" w:rsidP="009F5282">
      <w:pPr>
        <w:tabs>
          <w:tab w:val="left" w:pos="2550"/>
        </w:tabs>
        <w:jc w:val="center"/>
        <w:rPr>
          <w:rFonts w:ascii="Verdana" w:hAnsi="Verdana" w:cstheme="majorHAnsi"/>
          <w:color w:val="ED7D31" w:themeColor="accent2"/>
          <w:spacing w:val="-20"/>
          <w:sz w:val="18"/>
          <w:szCs w:val="18"/>
        </w:rPr>
      </w:pPr>
      <w:r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 xml:space="preserve">SUBDIRECCIÓN DE </w:t>
      </w:r>
      <w:r w:rsidR="008716B7"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>CENTROS E INVESTIGACIÓN ASOCIATIVA</w:t>
      </w:r>
      <w:r w:rsidR="00626AEA"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 xml:space="preserve"> </w:t>
      </w:r>
      <w:r w:rsidR="001F6574"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>-</w:t>
      </w:r>
      <w:r w:rsidR="00626AEA" w:rsidRPr="00DB169F">
        <w:rPr>
          <w:rFonts w:ascii="Verdana" w:hAnsi="Verdana" w:cstheme="majorHAnsi"/>
          <w:color w:val="ED7D31" w:themeColor="accent2"/>
          <w:spacing w:val="-20"/>
          <w:sz w:val="18"/>
          <w:szCs w:val="18"/>
        </w:rPr>
        <w:t xml:space="preserve"> ANID</w:t>
      </w:r>
    </w:p>
    <w:bookmarkEnd w:id="0"/>
    <w:p w14:paraId="31A67B35" w14:textId="77777777" w:rsidR="00A66540" w:rsidRPr="00DB169F" w:rsidRDefault="00A66540" w:rsidP="008B2498">
      <w:pPr>
        <w:ind w:right="142"/>
        <w:rPr>
          <w:rFonts w:ascii="Verdana" w:hAnsi="Verdana" w:cstheme="majorHAnsi"/>
          <w:sz w:val="18"/>
          <w:szCs w:val="18"/>
        </w:rPr>
      </w:pPr>
    </w:p>
    <w:p w14:paraId="0BB70C7F" w14:textId="77777777" w:rsidR="0050745F" w:rsidRPr="00DB169F" w:rsidRDefault="0050745F" w:rsidP="005E2F08">
      <w:pPr>
        <w:ind w:right="142"/>
        <w:jc w:val="both"/>
        <w:rPr>
          <w:rFonts w:ascii="Verdana" w:hAnsi="Verdana" w:cstheme="majorHAnsi"/>
          <w:sz w:val="18"/>
          <w:szCs w:val="18"/>
        </w:rPr>
      </w:pPr>
      <w:bookmarkStart w:id="1" w:name="_Hlk170812411"/>
    </w:p>
    <w:p w14:paraId="76FAA0D0" w14:textId="2254387D" w:rsidR="00486D9F" w:rsidRPr="00DB169F" w:rsidRDefault="0050745F" w:rsidP="00F454FA">
      <w:pPr>
        <w:spacing w:line="276" w:lineRule="auto"/>
        <w:ind w:left="284" w:right="142"/>
        <w:jc w:val="both"/>
        <w:rPr>
          <w:rFonts w:ascii="Verdana" w:hAnsi="Verdana" w:cstheme="majorHAnsi"/>
          <w:sz w:val="18"/>
          <w:szCs w:val="18"/>
        </w:rPr>
      </w:pPr>
      <w:r w:rsidRPr="00DB169F">
        <w:rPr>
          <w:rFonts w:ascii="Verdana" w:hAnsi="Verdana" w:cstheme="majorHAnsi"/>
          <w:sz w:val="18"/>
          <w:szCs w:val="18"/>
        </w:rPr>
        <w:t xml:space="preserve">Por </w:t>
      </w:r>
      <w:r w:rsidR="009D28CE" w:rsidRPr="00DB169F">
        <w:rPr>
          <w:rFonts w:ascii="Verdana" w:hAnsi="Verdana" w:cstheme="majorHAnsi"/>
          <w:sz w:val="18"/>
          <w:szCs w:val="18"/>
        </w:rPr>
        <w:t>medio del</w:t>
      </w:r>
      <w:r w:rsidRPr="00DB169F">
        <w:rPr>
          <w:rFonts w:ascii="Verdana" w:hAnsi="Verdana" w:cstheme="majorHAnsi"/>
          <w:sz w:val="18"/>
          <w:szCs w:val="18"/>
        </w:rPr>
        <w:t xml:space="preserve"> presente, con fecha</w:t>
      </w:r>
      <w:r w:rsidR="009D28CE" w:rsidRPr="00DB169F">
        <w:rPr>
          <w:rFonts w:ascii="Verdana" w:hAnsi="Verdana" w:cstheme="majorHAnsi"/>
          <w:sz w:val="18"/>
          <w:szCs w:val="18"/>
        </w:rPr>
        <w:t xml:space="preserve"> </w:t>
      </w:r>
      <w:sdt>
        <w:sdtPr>
          <w:rPr>
            <w:rStyle w:val="nfasis"/>
            <w:rFonts w:cstheme="majorHAnsi"/>
            <w:sz w:val="18"/>
            <w:szCs w:val="18"/>
          </w:rPr>
          <w:id w:val="418922456"/>
          <w:placeholder>
            <w:docPart w:val="E6517EC1D6BB4EB4A312FBF1E03A1351"/>
          </w:placeholder>
          <w:showingPlcHdr/>
          <w15:color w:val="999999"/>
          <w:date>
            <w:dateFormat w:val="d 'de' MMMM 'de' 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ascii="Palatino Linotype" w:hAnsi="Palatino Linotype"/>
            <w:iCs w:val="0"/>
            <w:color w:val="auto"/>
          </w:rPr>
        </w:sdtEndPr>
        <w:sdtContent>
          <w:r w:rsidR="00295151" w:rsidRPr="00DB169F">
            <w:rPr>
              <w:rFonts w:ascii="Verdana" w:hAnsi="Verdana" w:cstheme="majorHAnsi"/>
              <w:color w:val="C00000"/>
              <w:sz w:val="18"/>
              <w:szCs w:val="18"/>
            </w:rPr>
            <w:t>(</w:t>
          </w:r>
          <w:r w:rsidR="00784376" w:rsidRPr="00DB169F">
            <w:rPr>
              <w:rStyle w:val="Textodelmarcadordeposicin"/>
              <w:rFonts w:ascii="Verdana" w:hAnsi="Verdana" w:cstheme="majorHAnsi"/>
              <w:color w:val="C00000"/>
              <w:sz w:val="18"/>
              <w:szCs w:val="18"/>
            </w:rPr>
            <w:t>Seleccione la</w:t>
          </w:r>
          <w:r w:rsidR="009D28CE" w:rsidRPr="00DB169F">
            <w:rPr>
              <w:rStyle w:val="Textodelmarcadordeposicin"/>
              <w:rFonts w:ascii="Verdana" w:hAnsi="Verdana" w:cstheme="majorHAnsi"/>
              <w:color w:val="C00000"/>
              <w:sz w:val="18"/>
              <w:szCs w:val="18"/>
            </w:rPr>
            <w:t xml:space="preserve"> Fecha</w:t>
          </w:r>
          <w:r w:rsidR="00295151" w:rsidRPr="00DB169F">
            <w:rPr>
              <w:rStyle w:val="Textodelmarcadordeposicin"/>
              <w:rFonts w:ascii="Verdana" w:hAnsi="Verdana" w:cstheme="majorHAnsi"/>
              <w:color w:val="C00000"/>
              <w:sz w:val="18"/>
              <w:szCs w:val="18"/>
            </w:rPr>
            <w:t>)</w:t>
          </w:r>
        </w:sdtContent>
      </w:sdt>
      <w:r w:rsidR="00EC01BF" w:rsidRPr="00DB169F">
        <w:rPr>
          <w:rFonts w:ascii="Verdana" w:hAnsi="Verdana" w:cstheme="majorHAnsi"/>
          <w:sz w:val="18"/>
          <w:szCs w:val="18"/>
        </w:rPr>
        <w:t xml:space="preserve">, </w:t>
      </w:r>
      <w:r w:rsidRPr="00DB169F">
        <w:rPr>
          <w:rFonts w:ascii="Verdana" w:hAnsi="Verdana" w:cstheme="majorHAnsi"/>
          <w:sz w:val="18"/>
          <w:szCs w:val="18"/>
        </w:rPr>
        <w:t>la institución</w:t>
      </w:r>
      <w:r w:rsidR="00430BFA" w:rsidRPr="00DB169F">
        <w:rPr>
          <w:rFonts w:ascii="Verdana" w:hAnsi="Verdana" w:cstheme="majorHAnsi"/>
          <w:sz w:val="18"/>
          <w:szCs w:val="18"/>
        </w:rPr>
        <w:t xml:space="preserve"> </w:t>
      </w:r>
      <w:sdt>
        <w:sdtPr>
          <w:rPr>
            <w:rStyle w:val="nfasis"/>
            <w:rFonts w:cstheme="majorHAnsi"/>
            <w:color w:val="FF0000"/>
            <w:sz w:val="18"/>
            <w:szCs w:val="18"/>
          </w:rPr>
          <w:id w:val="199674256"/>
          <w:placeholder>
            <w:docPart w:val="D7CFC12F8BD6433285222934939CB985"/>
          </w:placeholder>
          <w:text/>
        </w:sdtPr>
        <w:sdtEndPr>
          <w:rPr>
            <w:rStyle w:val="Fuentedeprrafopredeter"/>
            <w:rFonts w:ascii="Palatino Linotype" w:hAnsi="Palatino Linotype"/>
            <w:iCs w:val="0"/>
          </w:rPr>
        </w:sdtEndPr>
        <w:sdtContent>
          <w:r w:rsidR="00733360">
            <w:rPr>
              <w:rStyle w:val="nfasis"/>
              <w:rFonts w:cstheme="majorHAnsi"/>
              <w:color w:val="FF0000"/>
              <w:sz w:val="18"/>
              <w:szCs w:val="18"/>
            </w:rPr>
            <w:t>Universidad de Concepción</w:t>
          </w:r>
        </w:sdtContent>
      </w:sdt>
      <w:r w:rsidR="00430BFA" w:rsidRPr="00DB169F">
        <w:rPr>
          <w:rFonts w:ascii="Verdana" w:hAnsi="Verdana" w:cstheme="majorHAnsi"/>
          <w:sz w:val="18"/>
          <w:szCs w:val="18"/>
        </w:rPr>
        <w:t xml:space="preserve"> </w:t>
      </w:r>
      <w:proofErr w:type="spellStart"/>
      <w:r w:rsidRPr="00DB169F">
        <w:rPr>
          <w:rFonts w:ascii="Verdana" w:hAnsi="Verdana" w:cstheme="majorHAnsi"/>
          <w:sz w:val="18"/>
          <w:szCs w:val="18"/>
        </w:rPr>
        <w:t>declara</w:t>
      </w:r>
      <w:proofErr w:type="spellEnd"/>
      <w:r w:rsidRPr="00DB169F">
        <w:rPr>
          <w:rFonts w:ascii="Verdana" w:hAnsi="Verdana" w:cstheme="majorHAnsi"/>
          <w:sz w:val="18"/>
          <w:szCs w:val="18"/>
        </w:rPr>
        <w:t xml:space="preserve"> estar en </w:t>
      </w:r>
      <w:r w:rsidR="004403DD" w:rsidRPr="00DB169F">
        <w:rPr>
          <w:rFonts w:ascii="Verdana" w:hAnsi="Verdana" w:cstheme="majorHAnsi"/>
          <w:sz w:val="18"/>
          <w:szCs w:val="18"/>
        </w:rPr>
        <w:t xml:space="preserve">pleno </w:t>
      </w:r>
      <w:r w:rsidRPr="00DB169F">
        <w:rPr>
          <w:rFonts w:ascii="Verdana" w:hAnsi="Verdana" w:cstheme="majorHAnsi"/>
          <w:sz w:val="18"/>
          <w:szCs w:val="18"/>
        </w:rPr>
        <w:t xml:space="preserve">conocimiento de las bases concursales de la Convocatoria </w:t>
      </w:r>
      <w:r w:rsidR="00883C1E" w:rsidRPr="00DB169F">
        <w:rPr>
          <w:rFonts w:ascii="Verdana" w:hAnsi="Verdana" w:cstheme="majorHAnsi"/>
          <w:sz w:val="18"/>
          <w:szCs w:val="18"/>
        </w:rPr>
        <w:t>a</w:t>
      </w:r>
      <w:r w:rsidRPr="00DB169F">
        <w:rPr>
          <w:rFonts w:ascii="Verdana" w:hAnsi="Verdana" w:cstheme="majorHAnsi"/>
          <w:sz w:val="18"/>
          <w:szCs w:val="18"/>
        </w:rPr>
        <w:t xml:space="preserve">l </w:t>
      </w:r>
      <w:r w:rsidR="00883C1E" w:rsidRPr="00DB169F">
        <w:rPr>
          <w:rFonts w:ascii="Verdana" w:hAnsi="Verdana" w:cstheme="majorHAnsi"/>
          <w:sz w:val="18"/>
          <w:szCs w:val="18"/>
        </w:rPr>
        <w:t>CONCURSO DE EQUIPAMIENTO CIENTÍFICO Y TECNOLÓGICO MEDIANO FONDEQUIP – AÑO 2026</w:t>
      </w:r>
      <w:r w:rsidRPr="00DB169F">
        <w:rPr>
          <w:rFonts w:ascii="Verdana" w:hAnsi="Verdana" w:cstheme="majorHAnsi"/>
          <w:sz w:val="18"/>
          <w:szCs w:val="18"/>
        </w:rPr>
        <w:t xml:space="preserve">, así como de los recursos solicitados y </w:t>
      </w:r>
      <w:r w:rsidR="004D3BDC" w:rsidRPr="00DB169F">
        <w:rPr>
          <w:rFonts w:ascii="Verdana" w:hAnsi="Verdana" w:cstheme="majorHAnsi"/>
          <w:sz w:val="18"/>
          <w:szCs w:val="18"/>
        </w:rPr>
        <w:t xml:space="preserve">las </w:t>
      </w:r>
      <w:r w:rsidRPr="00DB169F">
        <w:rPr>
          <w:rFonts w:ascii="Verdana" w:hAnsi="Verdana" w:cstheme="majorHAnsi"/>
          <w:sz w:val="18"/>
          <w:szCs w:val="18"/>
        </w:rPr>
        <w:t xml:space="preserve">actividades </w:t>
      </w:r>
      <w:r w:rsidR="004D3BDC" w:rsidRPr="00DB169F">
        <w:rPr>
          <w:rFonts w:ascii="Verdana" w:hAnsi="Verdana" w:cstheme="majorHAnsi"/>
          <w:sz w:val="18"/>
          <w:szCs w:val="18"/>
        </w:rPr>
        <w:t xml:space="preserve">propuestas </w:t>
      </w:r>
      <w:r w:rsidRPr="00DB169F">
        <w:rPr>
          <w:rFonts w:ascii="Verdana" w:hAnsi="Verdana" w:cstheme="majorHAnsi"/>
          <w:sz w:val="18"/>
          <w:szCs w:val="18"/>
        </w:rPr>
        <w:t xml:space="preserve">a desarrollar en el proyecto </w:t>
      </w:r>
      <w:r w:rsidR="00CB7763" w:rsidRPr="00DB169F">
        <w:rPr>
          <w:rFonts w:ascii="Verdana" w:hAnsi="Verdana" w:cstheme="majorHAnsi"/>
          <w:sz w:val="18"/>
          <w:szCs w:val="18"/>
        </w:rPr>
        <w:t>titulado</w:t>
      </w:r>
      <w:r w:rsidR="001B6EE0" w:rsidRPr="00DB169F">
        <w:rPr>
          <w:rFonts w:ascii="Verdana" w:hAnsi="Verdana" w:cstheme="majorHAnsi"/>
          <w:sz w:val="18"/>
          <w:szCs w:val="18"/>
        </w:rPr>
        <w:t xml:space="preserve"> “</w:t>
      </w:r>
      <w:sdt>
        <w:sdtPr>
          <w:rPr>
            <w:rStyle w:val="nfasis"/>
            <w:rFonts w:cstheme="majorHAnsi"/>
            <w:color w:val="FF0000"/>
            <w:sz w:val="18"/>
            <w:szCs w:val="18"/>
          </w:rPr>
          <w:id w:val="1182403409"/>
          <w:placeholder>
            <w:docPart w:val="84A5CA326FCA478BABDA915087887215"/>
          </w:placeholder>
          <w:text/>
        </w:sdtPr>
        <w:sdtEndPr>
          <w:rPr>
            <w:rStyle w:val="Fuentedeprrafopredeter"/>
            <w:rFonts w:ascii="Palatino Linotype" w:hAnsi="Palatino Linotype"/>
            <w:iCs w:val="0"/>
          </w:rPr>
        </w:sdtEndPr>
        <w:sdtContent>
          <w:r w:rsidR="00BA219C" w:rsidRPr="00DB169F">
            <w:rPr>
              <w:rStyle w:val="nfasis"/>
              <w:rFonts w:cstheme="majorHAnsi"/>
              <w:color w:val="FF0000"/>
              <w:sz w:val="18"/>
              <w:szCs w:val="18"/>
            </w:rPr>
            <w:t>Escriba el título del proyecto</w:t>
          </w:r>
        </w:sdtContent>
      </w:sdt>
      <w:r w:rsidR="001B6EE0" w:rsidRPr="00DB169F">
        <w:rPr>
          <w:rFonts w:ascii="Verdana" w:hAnsi="Verdana" w:cstheme="majorHAnsi"/>
          <w:sz w:val="18"/>
          <w:szCs w:val="18"/>
        </w:rPr>
        <w:t>“</w:t>
      </w:r>
      <w:r w:rsidR="00486D9F" w:rsidRPr="00DB169F">
        <w:rPr>
          <w:rFonts w:ascii="Verdana" w:hAnsi="Verdana" w:cstheme="majorHAnsi"/>
          <w:sz w:val="18"/>
          <w:szCs w:val="18"/>
        </w:rPr>
        <w:t>.</w:t>
      </w:r>
    </w:p>
    <w:p w14:paraId="20498C28" w14:textId="77777777" w:rsidR="00182BF0" w:rsidRPr="00DB169F" w:rsidRDefault="00182BF0" w:rsidP="00F454FA">
      <w:pPr>
        <w:spacing w:line="276" w:lineRule="auto"/>
        <w:ind w:left="284" w:right="142"/>
        <w:jc w:val="both"/>
        <w:rPr>
          <w:rFonts w:ascii="Verdana" w:hAnsi="Verdana" w:cstheme="majorHAnsi"/>
          <w:sz w:val="18"/>
          <w:szCs w:val="18"/>
        </w:rPr>
      </w:pPr>
    </w:p>
    <w:p w14:paraId="0EA271D6" w14:textId="4784CF27" w:rsidR="00182BF0" w:rsidRPr="00DB169F" w:rsidRDefault="0051104E" w:rsidP="00F454FA">
      <w:pPr>
        <w:spacing w:line="276" w:lineRule="auto"/>
        <w:ind w:left="284" w:right="142"/>
        <w:jc w:val="both"/>
        <w:rPr>
          <w:rFonts w:ascii="Verdana" w:hAnsi="Verdana" w:cstheme="majorHAnsi"/>
          <w:sz w:val="18"/>
          <w:szCs w:val="18"/>
        </w:rPr>
      </w:pPr>
      <w:r w:rsidRPr="00DB169F">
        <w:rPr>
          <w:rFonts w:ascii="Verdana" w:hAnsi="Verdana" w:cstheme="majorHAnsi"/>
          <w:sz w:val="18"/>
          <w:szCs w:val="18"/>
        </w:rPr>
        <w:t xml:space="preserve">Adicionalmente, </w:t>
      </w:r>
      <w:r w:rsidR="009111E5" w:rsidRPr="00DB169F">
        <w:rPr>
          <w:rFonts w:ascii="Verdana" w:hAnsi="Verdana" w:cstheme="majorHAnsi"/>
          <w:sz w:val="18"/>
          <w:szCs w:val="18"/>
        </w:rPr>
        <w:t xml:space="preserve">el representante legal </w:t>
      </w:r>
      <w:r w:rsidRPr="00DB169F">
        <w:rPr>
          <w:rFonts w:ascii="Verdana" w:hAnsi="Verdana" w:cstheme="majorHAnsi"/>
          <w:sz w:val="18"/>
          <w:szCs w:val="18"/>
        </w:rPr>
        <w:t>manifiest</w:t>
      </w:r>
      <w:r w:rsidR="009111E5" w:rsidRPr="00DB169F">
        <w:rPr>
          <w:rFonts w:ascii="Verdana" w:hAnsi="Verdana" w:cstheme="majorHAnsi"/>
          <w:sz w:val="18"/>
          <w:szCs w:val="18"/>
        </w:rPr>
        <w:t>a</w:t>
      </w:r>
      <w:r w:rsidRPr="00DB169F">
        <w:rPr>
          <w:rFonts w:ascii="Verdana" w:hAnsi="Verdana" w:cstheme="majorHAnsi"/>
          <w:sz w:val="18"/>
          <w:szCs w:val="18"/>
        </w:rPr>
        <w:t xml:space="preserve"> que</w:t>
      </w:r>
      <w:r w:rsidR="00D219EF" w:rsidRPr="00DB169F">
        <w:rPr>
          <w:rFonts w:ascii="Verdana" w:hAnsi="Verdana" w:cstheme="majorHAnsi"/>
          <w:sz w:val="18"/>
          <w:szCs w:val="18"/>
        </w:rPr>
        <w:t xml:space="preserve"> d</w:t>
      </w:r>
      <w:r w:rsidR="00182BF0" w:rsidRPr="00DB169F">
        <w:rPr>
          <w:rFonts w:ascii="Verdana" w:hAnsi="Verdana" w:cstheme="majorHAnsi"/>
          <w:sz w:val="18"/>
          <w:szCs w:val="18"/>
        </w:rPr>
        <w:t>e resultar seleccionado el proyecto y recibir la adjudicación</w:t>
      </w:r>
      <w:r w:rsidR="00DA6FB9" w:rsidRPr="00DB169F">
        <w:rPr>
          <w:rFonts w:ascii="Verdana" w:hAnsi="Verdana" w:cstheme="majorHAnsi"/>
          <w:sz w:val="18"/>
          <w:szCs w:val="18"/>
        </w:rPr>
        <w:t>,</w:t>
      </w:r>
      <w:r w:rsidR="00182BF0" w:rsidRPr="00DB169F">
        <w:rPr>
          <w:rFonts w:ascii="Verdana" w:hAnsi="Verdana" w:cstheme="majorHAnsi"/>
          <w:sz w:val="18"/>
          <w:szCs w:val="18"/>
        </w:rPr>
        <w:t xml:space="preserve"> la </w:t>
      </w:r>
      <w:r w:rsidR="00182BF0" w:rsidRPr="00DB169F">
        <w:rPr>
          <w:rFonts w:ascii="Verdana" w:hAnsi="Verdana" w:cstheme="majorHAnsi"/>
          <w:i/>
          <w:iCs/>
          <w:color w:val="ED7D31" w:themeColor="accent2"/>
          <w:sz w:val="18"/>
          <w:szCs w:val="18"/>
        </w:rPr>
        <w:t>Institución Beneficiaria</w:t>
      </w:r>
      <w:r w:rsidR="00182BF0" w:rsidRPr="00DB169F">
        <w:rPr>
          <w:rFonts w:ascii="Verdana" w:hAnsi="Verdana" w:cstheme="majorHAnsi"/>
          <w:color w:val="ED7D31" w:themeColor="accent2"/>
          <w:sz w:val="18"/>
          <w:szCs w:val="18"/>
        </w:rPr>
        <w:t xml:space="preserve"> </w:t>
      </w:r>
      <w:r w:rsidR="00182BF0" w:rsidRPr="00DB169F">
        <w:rPr>
          <w:rFonts w:ascii="Verdana" w:hAnsi="Verdana" w:cstheme="majorHAnsi"/>
          <w:sz w:val="18"/>
          <w:szCs w:val="18"/>
        </w:rPr>
        <w:t>se compromete a:</w:t>
      </w:r>
    </w:p>
    <w:p w14:paraId="010E5BBF" w14:textId="77777777" w:rsidR="005B14B7" w:rsidRPr="00DB169F" w:rsidRDefault="005B14B7" w:rsidP="00F454FA">
      <w:pPr>
        <w:spacing w:line="276" w:lineRule="auto"/>
        <w:ind w:left="284" w:right="142"/>
        <w:jc w:val="both"/>
        <w:rPr>
          <w:rFonts w:ascii="Verdana" w:hAnsi="Verdana" w:cstheme="majorHAnsi"/>
          <w:sz w:val="18"/>
          <w:szCs w:val="18"/>
        </w:rPr>
      </w:pPr>
    </w:p>
    <w:p w14:paraId="54DAE9AC" w14:textId="5EFB4A17" w:rsidR="00A021A4" w:rsidRPr="00DB169F" w:rsidRDefault="001F1906" w:rsidP="00F454FA">
      <w:pPr>
        <w:spacing w:line="276" w:lineRule="auto"/>
        <w:ind w:left="284" w:right="142"/>
        <w:jc w:val="both"/>
        <w:rPr>
          <w:rFonts w:ascii="Verdana" w:hAnsi="Verdana" w:cstheme="majorHAnsi"/>
          <w:sz w:val="18"/>
          <w:szCs w:val="18"/>
        </w:rPr>
      </w:pPr>
      <w:r w:rsidRPr="00DB169F">
        <w:rPr>
          <w:rFonts w:ascii="Verdana" w:hAnsi="Verdana" w:cstheme="majorHAnsi"/>
          <w:sz w:val="18"/>
          <w:szCs w:val="18"/>
        </w:rPr>
        <w:t xml:space="preserve">Dar cumplimiento a </w:t>
      </w:r>
      <w:r w:rsidR="003354E2" w:rsidRPr="00DB169F">
        <w:rPr>
          <w:rFonts w:ascii="Verdana" w:hAnsi="Verdana" w:cstheme="majorHAnsi"/>
          <w:sz w:val="18"/>
          <w:szCs w:val="18"/>
        </w:rPr>
        <w:t xml:space="preserve">lo dispuesto en la Ley </w:t>
      </w:r>
      <w:r w:rsidR="00185D69" w:rsidRPr="00DB169F">
        <w:rPr>
          <w:rFonts w:ascii="Verdana" w:hAnsi="Verdana" w:cstheme="majorHAnsi"/>
          <w:sz w:val="18"/>
          <w:szCs w:val="18"/>
        </w:rPr>
        <w:t>N°</w:t>
      </w:r>
      <w:r w:rsidR="003354E2" w:rsidRPr="00DB169F">
        <w:rPr>
          <w:rFonts w:ascii="Verdana" w:hAnsi="Verdana" w:cstheme="majorHAnsi"/>
          <w:sz w:val="18"/>
          <w:szCs w:val="18"/>
        </w:rPr>
        <w:t>21.369</w:t>
      </w:r>
      <w:r w:rsidR="00D537CA" w:rsidRPr="00DB169F">
        <w:rPr>
          <w:rFonts w:ascii="Verdana" w:hAnsi="Verdana" w:cstheme="majorHAnsi"/>
          <w:sz w:val="18"/>
          <w:szCs w:val="18"/>
        </w:rPr>
        <w:t xml:space="preserve"> que regula el acoso sexual, la violencia y la discriminación de género en el ámbito de la educación superior, como también a lo dispuesto en la Ley</w:t>
      </w:r>
      <w:r w:rsidR="00185D69" w:rsidRPr="00DB169F">
        <w:rPr>
          <w:rFonts w:ascii="Verdana" w:hAnsi="Verdana" w:cstheme="majorHAnsi"/>
          <w:sz w:val="18"/>
          <w:szCs w:val="18"/>
        </w:rPr>
        <w:t xml:space="preserve"> N°21.643 que regula la prevención, investigación</w:t>
      </w:r>
      <w:r w:rsidR="001E0E4D" w:rsidRPr="00DB169F">
        <w:rPr>
          <w:rFonts w:ascii="Verdana" w:hAnsi="Verdana" w:cstheme="majorHAnsi"/>
          <w:sz w:val="18"/>
          <w:szCs w:val="18"/>
        </w:rPr>
        <w:t xml:space="preserve"> y sanción del acoso laboral, sexual o de violencia en el trabajo</w:t>
      </w:r>
      <w:r w:rsidR="003673A9" w:rsidRPr="00DB169F">
        <w:rPr>
          <w:rFonts w:ascii="Verdana" w:hAnsi="Verdana" w:cstheme="majorHAnsi"/>
          <w:sz w:val="18"/>
          <w:szCs w:val="18"/>
        </w:rPr>
        <w:t>, en orden a propender relaciones laborales fundadas en un trato libre de violencia, compatible con la dignidad de las personas y con perspectivas de género.</w:t>
      </w:r>
    </w:p>
    <w:p w14:paraId="2BF5E801" w14:textId="77777777" w:rsidR="008716B7" w:rsidRPr="00DB169F" w:rsidRDefault="008716B7" w:rsidP="00F454FA">
      <w:pPr>
        <w:spacing w:line="276" w:lineRule="auto"/>
        <w:ind w:left="284" w:right="142"/>
        <w:jc w:val="both"/>
        <w:rPr>
          <w:rFonts w:ascii="Verdana" w:hAnsi="Verdana" w:cstheme="majorHAnsi"/>
          <w:sz w:val="18"/>
          <w:szCs w:val="18"/>
        </w:rPr>
      </w:pPr>
    </w:p>
    <w:bookmarkEnd w:id="1"/>
    <w:p w14:paraId="719D915B" w14:textId="015EC6AB" w:rsidR="00743A95" w:rsidRPr="00DB169F" w:rsidRDefault="00991ABF" w:rsidP="00F454FA">
      <w:pPr>
        <w:spacing w:line="276" w:lineRule="auto"/>
        <w:ind w:left="284" w:right="142"/>
        <w:jc w:val="both"/>
        <w:rPr>
          <w:rFonts w:ascii="Verdana" w:hAnsi="Verdana" w:cstheme="majorHAnsi"/>
          <w:bCs/>
          <w:sz w:val="18"/>
          <w:szCs w:val="18"/>
        </w:rPr>
      </w:pPr>
      <w:r w:rsidRPr="00DB169F">
        <w:rPr>
          <w:rFonts w:ascii="Verdana" w:hAnsi="Verdana" w:cstheme="majorHAnsi"/>
          <w:bCs/>
          <w:sz w:val="18"/>
          <w:szCs w:val="18"/>
        </w:rPr>
        <w:t>Asimismo</w:t>
      </w:r>
      <w:r w:rsidR="003673A9" w:rsidRPr="00DB169F">
        <w:rPr>
          <w:rFonts w:ascii="Verdana" w:hAnsi="Verdana" w:cstheme="majorHAnsi"/>
          <w:bCs/>
          <w:sz w:val="18"/>
          <w:szCs w:val="18"/>
        </w:rPr>
        <w:t xml:space="preserve">, </w:t>
      </w:r>
      <w:r w:rsidRPr="00DB169F">
        <w:rPr>
          <w:rFonts w:ascii="Verdana" w:hAnsi="Verdana" w:cstheme="majorHAnsi"/>
          <w:bCs/>
          <w:i/>
          <w:iCs/>
          <w:color w:val="ED7D31" w:themeColor="accent2"/>
          <w:sz w:val="18"/>
          <w:szCs w:val="18"/>
        </w:rPr>
        <w:t>el/la directora/Investigador Principal/Investigador Responsable</w:t>
      </w:r>
      <w:r w:rsidR="003673A9" w:rsidRPr="00DB169F">
        <w:rPr>
          <w:rFonts w:ascii="Verdana" w:hAnsi="Verdana" w:cstheme="majorHAnsi"/>
          <w:bCs/>
          <w:color w:val="ED7D31" w:themeColor="accent2"/>
          <w:sz w:val="18"/>
          <w:szCs w:val="18"/>
        </w:rPr>
        <w:t xml:space="preserve"> </w:t>
      </w:r>
      <w:r w:rsidR="003673A9" w:rsidRPr="00DB169F">
        <w:rPr>
          <w:rFonts w:ascii="Verdana" w:hAnsi="Verdana" w:cstheme="majorHAnsi"/>
          <w:bCs/>
          <w:sz w:val="18"/>
          <w:szCs w:val="18"/>
        </w:rPr>
        <w:t>declara</w:t>
      </w:r>
      <w:r w:rsidR="004302E8" w:rsidRPr="00DB169F">
        <w:rPr>
          <w:rFonts w:ascii="Verdana" w:hAnsi="Verdana" w:cstheme="majorHAnsi"/>
          <w:bCs/>
          <w:sz w:val="18"/>
          <w:szCs w:val="18"/>
        </w:rPr>
        <w:t>:</w:t>
      </w:r>
    </w:p>
    <w:p w14:paraId="1B645E02" w14:textId="77777777" w:rsidR="00743A95" w:rsidRPr="00DB169F" w:rsidRDefault="00743A95" w:rsidP="00F454FA">
      <w:pPr>
        <w:spacing w:line="276" w:lineRule="auto"/>
        <w:ind w:left="284"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1A663BB3" w14:textId="4894F285" w:rsidR="00B92BA7" w:rsidRPr="00DB169F" w:rsidRDefault="007844F0" w:rsidP="00F454FA">
      <w:pPr>
        <w:spacing w:line="276" w:lineRule="auto"/>
        <w:ind w:left="284" w:right="142"/>
        <w:jc w:val="both"/>
        <w:rPr>
          <w:rFonts w:ascii="Verdana" w:hAnsi="Verdana" w:cstheme="majorHAnsi"/>
          <w:bCs/>
          <w:sz w:val="18"/>
          <w:szCs w:val="18"/>
        </w:rPr>
      </w:pPr>
      <w:r w:rsidRPr="00DB169F">
        <w:rPr>
          <w:rFonts w:ascii="Verdana" w:hAnsi="Verdana" w:cstheme="majorHAnsi"/>
          <w:bCs/>
          <w:sz w:val="18"/>
          <w:szCs w:val="18"/>
        </w:rPr>
        <w:t>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</w:t>
      </w:r>
      <w:r w:rsidR="00BA1ED3" w:rsidRPr="00DB169F">
        <w:rPr>
          <w:rFonts w:ascii="Verdana" w:hAnsi="Verdana" w:cstheme="majorHAnsi"/>
          <w:bCs/>
          <w:sz w:val="18"/>
          <w:szCs w:val="18"/>
        </w:rPr>
        <w:t>.</w:t>
      </w:r>
    </w:p>
    <w:p w14:paraId="2CBAF9D9" w14:textId="77777777" w:rsidR="008F34D1" w:rsidRPr="00DB169F" w:rsidRDefault="008F34D1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4599DF14" w14:textId="77777777" w:rsidR="003426B7" w:rsidRPr="00DB169F" w:rsidRDefault="003426B7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6D056C40" w14:textId="77777777" w:rsidR="003426B7" w:rsidRPr="00DB169F" w:rsidRDefault="003426B7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1827D6EB" w14:textId="77777777" w:rsidR="008716B7" w:rsidRPr="00DB169F" w:rsidRDefault="008716B7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79116E06" w14:textId="77777777" w:rsidR="003426B7" w:rsidRPr="00DB169F" w:rsidRDefault="003426B7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217042" w:rsidRPr="00DB169F" w14:paraId="14AB2B27" w14:textId="6F275E72" w:rsidTr="001E61CD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179170AA" w14:textId="77777777" w:rsidR="00217042" w:rsidRPr="00DB169F" w:rsidRDefault="00217042" w:rsidP="005742E5">
            <w:pPr>
              <w:spacing w:line="276" w:lineRule="auto"/>
              <w:ind w:right="142"/>
              <w:jc w:val="both"/>
              <w:rPr>
                <w:rFonts w:ascii="Verdana" w:hAnsi="Verdana" w:cstheme="majorHAnsi"/>
                <w:bCs/>
                <w:sz w:val="18"/>
                <w:szCs w:val="18"/>
              </w:rPr>
            </w:pPr>
          </w:p>
        </w:tc>
      </w:tr>
      <w:tr w:rsidR="00217042" w:rsidRPr="00DB169F" w14:paraId="76CDB7B0" w14:textId="60F29703" w:rsidTr="001E61CD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05A327BA" w14:textId="74FF57F0" w:rsidR="00217042" w:rsidRPr="00DB169F" w:rsidRDefault="00000000" w:rsidP="005742E5">
            <w:pPr>
              <w:spacing w:line="276" w:lineRule="auto"/>
              <w:ind w:right="142"/>
              <w:jc w:val="center"/>
              <w:rPr>
                <w:rFonts w:ascii="Verdana" w:hAnsi="Verdana" w:cstheme="majorHAnsi"/>
                <w:bCs/>
                <w:sz w:val="18"/>
                <w:szCs w:val="18"/>
              </w:rPr>
            </w:pPr>
            <w:sdt>
              <w:sdtPr>
                <w:rPr>
                  <w:rStyle w:val="nfasis"/>
                  <w:rFonts w:cstheme="majorHAnsi"/>
                  <w:sz w:val="18"/>
                  <w:szCs w:val="18"/>
                </w:rPr>
                <w:id w:val="-735085989"/>
                <w:placeholder>
                  <w:docPart w:val="60300D5C50094209A0383F45B1F61945"/>
                </w:placeholder>
                <w:text/>
              </w:sdtPr>
              <w:sdtEndPr>
                <w:rPr>
                  <w:rStyle w:val="Fuentedeprrafopredeter"/>
                  <w:rFonts w:ascii="Palatino Linotype" w:hAnsi="Palatino Linotype"/>
                  <w:iCs w:val="0"/>
                  <w:color w:val="auto"/>
                </w:rPr>
              </w:sdtEndPr>
              <w:sdtContent>
                <w:r w:rsidR="00733360">
                  <w:rPr>
                    <w:rStyle w:val="nfasis"/>
                    <w:rFonts w:cstheme="majorHAnsi"/>
                    <w:sz w:val="18"/>
                    <w:szCs w:val="18"/>
                  </w:rPr>
                  <w:t>Claudia Alejandra Ulloa Tesser, 10.860.904-4</w:t>
                </w:r>
              </w:sdtContent>
            </w:sdt>
            <w:r w:rsidR="00217042" w:rsidRPr="00DB169F">
              <w:rPr>
                <w:rFonts w:ascii="Verdana" w:hAnsi="Verdana" w:cstheme="majorHAnsi"/>
                <w:bCs/>
                <w:sz w:val="18"/>
                <w:szCs w:val="18"/>
              </w:rPr>
              <w:br/>
            </w:r>
            <w:r w:rsidR="002225B4" w:rsidRPr="00DB169F">
              <w:rPr>
                <w:rFonts w:ascii="Verdana" w:hAnsi="Verdana" w:cstheme="majorHAnsi"/>
                <w:bCs/>
                <w:sz w:val="18"/>
                <w:szCs w:val="18"/>
              </w:rPr>
              <w:t>Representante Legal de</w:t>
            </w:r>
            <w:r w:rsidR="007C0EEA" w:rsidRPr="00DB169F">
              <w:rPr>
                <w:rFonts w:ascii="Verdana" w:hAnsi="Verdana" w:cstheme="majorHAnsi"/>
                <w:bCs/>
                <w:sz w:val="18"/>
                <w:szCs w:val="18"/>
              </w:rPr>
              <w:t xml:space="preserve"> </w:t>
            </w:r>
            <w:r w:rsidR="00EB70AE" w:rsidRPr="00DB169F">
              <w:rPr>
                <w:rFonts w:ascii="Verdana" w:hAnsi="Verdana" w:cstheme="majorHAnsi"/>
                <w:bCs/>
                <w:sz w:val="18"/>
                <w:szCs w:val="18"/>
              </w:rPr>
              <w:t xml:space="preserve">la </w:t>
            </w:r>
            <w:r w:rsidR="00EB70AE" w:rsidRPr="00DB169F">
              <w:rPr>
                <w:rFonts w:ascii="Verdana" w:hAnsi="Verdana" w:cstheme="majorHAnsi"/>
                <w:bCs/>
                <w:color w:val="ED7D31" w:themeColor="accent2"/>
                <w:sz w:val="18"/>
                <w:szCs w:val="18"/>
              </w:rPr>
              <w:t>Institución Postulante/Patrocinante</w:t>
            </w:r>
            <w:r w:rsidR="002225B4" w:rsidRPr="00DB169F">
              <w:rPr>
                <w:rFonts w:ascii="Verdana" w:hAnsi="Verdana" w:cstheme="majorHAnsi"/>
                <w:bCs/>
                <w:color w:val="ED7D31" w:themeColor="accent2"/>
                <w:sz w:val="18"/>
                <w:szCs w:val="18"/>
              </w:rPr>
              <w:t xml:space="preserve"> </w:t>
            </w:r>
          </w:p>
        </w:tc>
      </w:tr>
    </w:tbl>
    <w:p w14:paraId="1968A851" w14:textId="77777777" w:rsidR="008F34D1" w:rsidRPr="00DB169F" w:rsidRDefault="008F34D1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2D6F7D1E" w14:textId="0866EADA" w:rsidR="00145527" w:rsidRPr="00DB169F" w:rsidRDefault="00145527" w:rsidP="008F34D1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25D51921" w14:textId="77777777" w:rsidR="008716B7" w:rsidRPr="00DB169F" w:rsidRDefault="008716B7" w:rsidP="00B15682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p w14:paraId="74DB7592" w14:textId="77777777" w:rsidR="007844F0" w:rsidRPr="00DB169F" w:rsidRDefault="007844F0" w:rsidP="00B15682">
      <w:pPr>
        <w:ind w:right="142"/>
        <w:jc w:val="both"/>
        <w:rPr>
          <w:rFonts w:ascii="Verdana" w:hAnsi="Verdana" w:cstheme="majorHAnsi"/>
          <w:bCs/>
          <w:sz w:val="18"/>
          <w:szCs w:val="18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7844F0" w:rsidRPr="00DB169F" w14:paraId="6BBF2D08" w14:textId="77777777" w:rsidTr="00C76B8C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9ED32B6" w14:textId="77777777" w:rsidR="007844F0" w:rsidRPr="00DB169F" w:rsidRDefault="007844F0" w:rsidP="00C76B8C">
            <w:pPr>
              <w:ind w:right="142"/>
              <w:jc w:val="both"/>
              <w:rPr>
                <w:rFonts w:ascii="Verdana" w:hAnsi="Verdana" w:cstheme="majorHAnsi"/>
                <w:bCs/>
                <w:sz w:val="18"/>
                <w:szCs w:val="18"/>
              </w:rPr>
            </w:pPr>
          </w:p>
        </w:tc>
      </w:tr>
      <w:tr w:rsidR="007844F0" w:rsidRPr="00DB169F" w14:paraId="593ED571" w14:textId="77777777" w:rsidTr="00C76B8C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202F7F99" w14:textId="37A3D259" w:rsidR="007844F0" w:rsidRPr="00DB169F" w:rsidRDefault="00000000" w:rsidP="00C76B8C">
            <w:pPr>
              <w:ind w:right="142"/>
              <w:jc w:val="center"/>
              <w:rPr>
                <w:rFonts w:ascii="Verdana" w:hAnsi="Verdana" w:cstheme="majorHAnsi"/>
                <w:bCs/>
                <w:sz w:val="18"/>
                <w:szCs w:val="18"/>
              </w:rPr>
            </w:pPr>
            <w:sdt>
              <w:sdtPr>
                <w:rPr>
                  <w:rStyle w:val="nfasis"/>
                  <w:rFonts w:cstheme="majorHAnsi"/>
                  <w:sz w:val="18"/>
                  <w:szCs w:val="18"/>
                </w:rPr>
                <w:id w:val="282938389"/>
                <w:placeholder>
                  <w:docPart w:val="B5CD3A33730F4A6BAEE42B477E2A22B8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/>
                  <w:iCs w:val="0"/>
                  <w:color w:val="auto"/>
                </w:rPr>
              </w:sdtEndPr>
              <w:sdtContent>
                <w:r w:rsidR="007844F0" w:rsidRPr="00DB169F">
                  <w:rPr>
                    <w:rStyle w:val="Textodelmarcadordeposicin"/>
                    <w:rFonts w:ascii="Verdana" w:hAnsi="Verdana" w:cstheme="majorHAnsi"/>
                    <w:color w:val="C00000"/>
                    <w:sz w:val="18"/>
                    <w:szCs w:val="18"/>
                  </w:rPr>
                  <w:t>(Indique Nombre, RUT y Firme)</w:t>
                </w:r>
              </w:sdtContent>
            </w:sdt>
          </w:p>
        </w:tc>
      </w:tr>
    </w:tbl>
    <w:p w14:paraId="4DC7E37D" w14:textId="6FDC4412" w:rsidR="007844F0" w:rsidRPr="005742E5" w:rsidRDefault="005742E5" w:rsidP="00EB70AE">
      <w:pPr>
        <w:ind w:right="142"/>
        <w:jc w:val="center"/>
        <w:rPr>
          <w:rFonts w:ascii="Verdana" w:hAnsi="Verdana" w:cstheme="majorHAnsi"/>
          <w:bCs/>
          <w:sz w:val="18"/>
          <w:szCs w:val="18"/>
        </w:rPr>
      </w:pPr>
      <w:r>
        <w:rPr>
          <w:rFonts w:ascii="Verdana" w:hAnsi="Verdana" w:cstheme="majorHAnsi"/>
          <w:bCs/>
          <w:color w:val="ED7D31" w:themeColor="accent2"/>
          <w:sz w:val="18"/>
          <w:szCs w:val="18"/>
        </w:rPr>
        <w:t>Coordinador/a</w:t>
      </w:r>
      <w:r w:rsidR="00EB70AE" w:rsidRPr="005742E5">
        <w:rPr>
          <w:rFonts w:ascii="Verdana" w:hAnsi="Verdana" w:cstheme="majorHAnsi"/>
          <w:bCs/>
          <w:color w:val="ED7D31" w:themeColor="accent2"/>
          <w:sz w:val="18"/>
          <w:szCs w:val="18"/>
        </w:rPr>
        <w:t xml:space="preserve"> </w:t>
      </w:r>
      <w:proofErr w:type="gramStart"/>
      <w:r w:rsidR="00EB70AE" w:rsidRPr="005742E5">
        <w:rPr>
          <w:rFonts w:ascii="Verdana" w:hAnsi="Verdana" w:cstheme="majorHAnsi"/>
          <w:bCs/>
          <w:color w:val="ED7D31" w:themeColor="accent2"/>
          <w:sz w:val="18"/>
          <w:szCs w:val="18"/>
        </w:rPr>
        <w:t>Responsable</w:t>
      </w:r>
      <w:proofErr w:type="gramEnd"/>
    </w:p>
    <w:sectPr w:rsidR="007844F0" w:rsidRPr="005742E5" w:rsidSect="00F454FA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851" w:right="902" w:bottom="1134" w:left="1134" w:header="170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4A2B" w14:textId="77777777" w:rsidR="00DC625A" w:rsidRDefault="00DC625A">
      <w:r>
        <w:separator/>
      </w:r>
    </w:p>
  </w:endnote>
  <w:endnote w:type="continuationSeparator" w:id="0">
    <w:p w14:paraId="5EEE4D87" w14:textId="77777777" w:rsidR="00DC625A" w:rsidRDefault="00DC625A">
      <w:r>
        <w:continuationSeparator/>
      </w:r>
    </w:p>
  </w:endnote>
  <w:endnote w:type="continuationNotice" w:id="1">
    <w:p w14:paraId="4B1B5D64" w14:textId="77777777" w:rsidR="00DC625A" w:rsidRDefault="00DC6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CB43" w14:textId="77777777" w:rsidR="003C5CF9" w:rsidRDefault="003C5CF9" w:rsidP="00606D45">
    <w:pPr>
      <w:pStyle w:val="Piedepgina"/>
      <w:jc w:val="center"/>
    </w:pPr>
    <w:r>
      <w:rPr>
        <w:noProof/>
      </w:rPr>
      <w:drawing>
        <wp:inline distT="0" distB="0" distL="0" distR="0" wp14:anchorId="49515371" wp14:editId="7D62C14D">
          <wp:extent cx="6479540" cy="156211"/>
          <wp:effectExtent l="0" t="0" r="0" b="0"/>
          <wp:docPr id="3167358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562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4087AC" w14:textId="13C6A38B" w:rsidR="00F1213F" w:rsidRPr="003C5CF9" w:rsidRDefault="00000000" w:rsidP="003C5CF9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76257789"/>
        <w:docPartObj>
          <w:docPartGallery w:val="Page Numbers (Bottom of Page)"/>
          <w:docPartUnique/>
        </w:docPartObj>
      </w:sdtPr>
      <w:sdtEndPr>
        <w:rPr>
          <w:rFonts w:ascii="Verdana" w:hAnsi="Verdana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245269254"/>
            <w:docPartObj>
              <w:docPartGallery w:val="Page Numbers (Top of Page)"/>
              <w:docPartUnique/>
            </w:docPartObj>
          </w:sdtPr>
          <w:sdtContent>
            <w:r w:rsidR="00606D45" w:rsidRPr="003C5CF9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2</w:t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606D45" w:rsidRPr="003C5CF9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2</w:t>
            </w:r>
            <w:r w:rsidR="00606D45" w:rsidRPr="003C5CF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A325" w14:textId="77777777" w:rsidR="00F454FA" w:rsidRDefault="00F454FA" w:rsidP="00F454FA">
    <w:pPr>
      <w:pStyle w:val="Piedepgina"/>
      <w:rPr>
        <w:rFonts w:ascii="Verdana" w:hAnsi="Verdana" w:cstheme="minorBidi"/>
        <w:color w:val="323E4F" w:themeColor="text2" w:themeShade="BF"/>
        <w:sz w:val="16"/>
        <w:szCs w:val="16"/>
      </w:rPr>
    </w:pPr>
    <w:r w:rsidRPr="00DD400D"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19602" wp14:editId="60648CE3">
              <wp:simplePos x="0" y="0"/>
              <wp:positionH relativeFrom="page">
                <wp:align>right</wp:align>
              </wp:positionH>
              <wp:positionV relativeFrom="paragraph">
                <wp:posOffset>-314960</wp:posOffset>
              </wp:positionV>
              <wp:extent cx="6858000" cy="348343"/>
              <wp:effectExtent l="0" t="0" r="0" b="13970"/>
              <wp:wrapNone/>
              <wp:docPr id="34197810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99C902" w14:textId="77777777" w:rsidR="00F454FA" w:rsidRDefault="00F454FA" w:rsidP="00F454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7D34C" wp14:editId="4501BE63">
                                <wp:extent cx="6143625" cy="200025"/>
                                <wp:effectExtent l="0" t="0" r="9525" b="9525"/>
                                <wp:docPr id="53896398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36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2819602">
              <v:stroke joinstyle="miter"/>
              <v:path gradientshapeok="t" o:connecttype="rect"/>
            </v:shapetype>
            <v:shape id="Cuadro de texto 2" style="position:absolute;margin-left:488.8pt;margin-top:-24.8pt;width:540pt;height:27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">
              <v:textbox inset="0,0,0,0">
                <w:txbxContent>
                  <w:p w:rsidR="00F454FA" w:rsidP="00F454FA" w:rsidRDefault="00F454FA" w14:paraId="6399C902" w14:textId="77777777">
                    <w:r>
                      <w:rPr>
                        <w:noProof/>
                      </w:rPr>
                      <w:drawing>
                        <wp:inline distT="0" distB="0" distL="0" distR="0" wp14:anchorId="18C7D34C" wp14:editId="4501BE63">
                          <wp:extent cx="6143625" cy="200025"/>
                          <wp:effectExtent l="0" t="0" r="9525" b="9525"/>
                          <wp:docPr id="53896398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3625" cy="20002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D400D">
      <w:rPr>
        <w:rFonts w:ascii="Verdana" w:hAnsi="Verdana" w:cstheme="minorBidi"/>
        <w:color w:val="323E4F" w:themeColor="text2" w:themeShade="BF"/>
        <w:sz w:val="16"/>
        <w:szCs w:val="16"/>
      </w:rPr>
      <w:t>XV CONCURSO DE EQUIPAMIENTO CIENTÍFICO Y TECNOLÓGICO MEDIANO FONDEQUIP 2026</w:t>
    </w:r>
  </w:p>
  <w:p w14:paraId="0C115E13" w14:textId="379712C7" w:rsidR="00981806" w:rsidRPr="00F454FA" w:rsidRDefault="00000000" w:rsidP="00F454FA">
    <w:pPr>
      <w:pStyle w:val="Piedepgina"/>
      <w:ind w:left="426"/>
      <w:jc w:val="right"/>
      <w:rPr>
        <w:rFonts w:ascii="Verdana" w:hAnsi="Verdana"/>
        <w:color w:val="323E4F" w:themeColor="text2" w:themeShade="BF"/>
        <w:sz w:val="16"/>
        <w:szCs w:val="16"/>
      </w:rPr>
    </w:pPr>
    <w:sdt>
      <w:sdtPr>
        <w:rPr>
          <w:rFonts w:ascii="Verdana" w:hAnsi="Verdana"/>
          <w:color w:val="323E4F" w:themeColor="text2" w:themeShade="BF"/>
          <w:sz w:val="16"/>
          <w:szCs w:val="16"/>
        </w:rPr>
        <w:id w:val="31385477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color w:val="323E4F" w:themeColor="text2" w:themeShade="BF"/>
              <w:sz w:val="16"/>
              <w:szCs w:val="16"/>
            </w:rPr>
            <w:id w:val="1368563025"/>
            <w:docPartObj>
              <w:docPartGallery w:val="Page Numbers (Top of Page)"/>
              <w:docPartUnique/>
            </w:docPartObj>
          </w:sdtPr>
          <w:sdtContent>
            <w:r w:rsidR="00F454FA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Página </w:t>
            </w:r>
            <w:r w:rsidR="00F454FA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F454FA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PAGE</w:instrText>
            </w:r>
            <w:r w:rsidR="00F454FA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F454FA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1</w:t>
            </w:r>
            <w:r w:rsidR="00F454FA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  <w:r w:rsidR="00F454FA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 de </w:t>
            </w:r>
            <w:r w:rsidR="00F454FA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F454FA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NUMPAGES</w:instrText>
            </w:r>
            <w:r w:rsidR="00F454FA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F454FA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2</w:t>
            </w:r>
            <w:r w:rsidR="00F454FA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1ADE" w14:textId="77777777" w:rsidR="00DC625A" w:rsidRDefault="00DC625A">
      <w:r>
        <w:separator/>
      </w:r>
    </w:p>
  </w:footnote>
  <w:footnote w:type="continuationSeparator" w:id="0">
    <w:p w14:paraId="547A1722" w14:textId="77777777" w:rsidR="00DC625A" w:rsidRDefault="00DC625A">
      <w:r>
        <w:continuationSeparator/>
      </w:r>
    </w:p>
  </w:footnote>
  <w:footnote w:type="continuationNotice" w:id="1">
    <w:p w14:paraId="3AA11F5F" w14:textId="77777777" w:rsidR="00DC625A" w:rsidRDefault="00DC625A"/>
  </w:footnote>
  <w:footnote w:id="2">
    <w:p w14:paraId="1DEB1019" w14:textId="7184869A" w:rsidR="00CE71C5" w:rsidRPr="00CE71C5" w:rsidRDefault="00CE71C5">
      <w:pPr>
        <w:pStyle w:val="Textonotapie"/>
        <w:rPr>
          <w:rFonts w:ascii="Verdana" w:hAnsi="Verdana" w:cstheme="majorHAnsi"/>
          <w:lang w:val="es-CL"/>
        </w:rPr>
      </w:pPr>
      <w:r w:rsidRPr="00CE71C5">
        <w:rPr>
          <w:rStyle w:val="Refdenotaalpie"/>
          <w:rFonts w:ascii="Verdana" w:hAnsi="Verdana"/>
          <w:sz w:val="16"/>
          <w:szCs w:val="16"/>
        </w:rPr>
        <w:footnoteRef/>
      </w:r>
      <w:r w:rsidRPr="00CE71C5">
        <w:rPr>
          <w:rFonts w:ascii="Verdana" w:hAnsi="Verdana"/>
          <w:sz w:val="16"/>
          <w:szCs w:val="16"/>
        </w:rPr>
        <w:t xml:space="preserve"> </w:t>
      </w:r>
      <w:r w:rsidRPr="00CE71C5">
        <w:rPr>
          <w:rFonts w:ascii="Verdana" w:hAnsi="Verdana" w:cstheme="majorHAnsi"/>
          <w:sz w:val="16"/>
          <w:szCs w:val="16"/>
        </w:rPr>
        <w:t>Todo el texto en rojo debe ser completado antes de firmar y adjuntar al Sistema de Postulación en Línea (SPL)</w:t>
      </w:r>
      <w:r w:rsidR="000D7BCE">
        <w:rPr>
          <w:rFonts w:ascii="Verdana" w:hAnsi="Verdana" w:cs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D8BF" w14:textId="04602899" w:rsidR="00B15682" w:rsidRDefault="00B667E3">
    <w:pPr>
      <w:pStyle w:val="Encabezado"/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78022648" wp14:editId="05839AE9">
          <wp:extent cx="1256169" cy="1139253"/>
          <wp:effectExtent l="0" t="0" r="1270" b="3810"/>
          <wp:docPr id="14873225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55227" name="Imagen 306755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55" cy="1188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F0C"/>
      </v:shape>
    </w:pic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13BEB0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4464E">
      <w:numFmt w:val="bullet"/>
      <w:lvlText w:val=""/>
      <w:lvlJc w:val="left"/>
      <w:pPr>
        <w:ind w:left="2160" w:hanging="360"/>
      </w:pPr>
      <w:rPr>
        <w:rFonts w:ascii="Symbol" w:eastAsia="Times New Roman" w:hAnsi="Symbol" w:cstheme="minorHAns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53FFF"/>
    <w:multiLevelType w:val="hybridMultilevel"/>
    <w:tmpl w:val="BB66D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6AA764F"/>
    <w:multiLevelType w:val="hybridMultilevel"/>
    <w:tmpl w:val="EF367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FD60F53"/>
    <w:multiLevelType w:val="hybridMultilevel"/>
    <w:tmpl w:val="1520B564"/>
    <w:lvl w:ilvl="0" w:tplc="8D06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99B1DDC"/>
    <w:multiLevelType w:val="hybridMultilevel"/>
    <w:tmpl w:val="1520B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71660"/>
    <w:multiLevelType w:val="hybridMultilevel"/>
    <w:tmpl w:val="973C5F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641"/>
    <w:multiLevelType w:val="hybridMultilevel"/>
    <w:tmpl w:val="FD30D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6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5658">
    <w:abstractNumId w:val="0"/>
  </w:num>
  <w:num w:numId="2" w16cid:durableId="2087458857">
    <w:abstractNumId w:val="1"/>
  </w:num>
  <w:num w:numId="3" w16cid:durableId="428703134">
    <w:abstractNumId w:val="2"/>
  </w:num>
  <w:num w:numId="4" w16cid:durableId="614337569">
    <w:abstractNumId w:val="3"/>
  </w:num>
  <w:num w:numId="5" w16cid:durableId="375355040">
    <w:abstractNumId w:val="4"/>
  </w:num>
  <w:num w:numId="6" w16cid:durableId="1050113973">
    <w:abstractNumId w:val="5"/>
  </w:num>
  <w:num w:numId="7" w16cid:durableId="1895266002">
    <w:abstractNumId w:val="6"/>
  </w:num>
  <w:num w:numId="8" w16cid:durableId="1713114536">
    <w:abstractNumId w:val="7"/>
  </w:num>
  <w:num w:numId="9" w16cid:durableId="349717975">
    <w:abstractNumId w:val="8"/>
  </w:num>
  <w:num w:numId="10" w16cid:durableId="69735230">
    <w:abstractNumId w:val="13"/>
  </w:num>
  <w:num w:numId="11" w16cid:durableId="1330596370">
    <w:abstractNumId w:val="35"/>
  </w:num>
  <w:num w:numId="12" w16cid:durableId="1919244510">
    <w:abstractNumId w:val="16"/>
  </w:num>
  <w:num w:numId="13" w16cid:durableId="2011786708">
    <w:abstractNumId w:val="29"/>
  </w:num>
  <w:num w:numId="14" w16cid:durableId="783580796">
    <w:abstractNumId w:val="15"/>
  </w:num>
  <w:num w:numId="15" w16cid:durableId="464860283">
    <w:abstractNumId w:val="20"/>
  </w:num>
  <w:num w:numId="16" w16cid:durableId="376316206">
    <w:abstractNumId w:val="21"/>
  </w:num>
  <w:num w:numId="17" w16cid:durableId="143544651">
    <w:abstractNumId w:val="23"/>
  </w:num>
  <w:num w:numId="18" w16cid:durableId="1024403625">
    <w:abstractNumId w:val="33"/>
  </w:num>
  <w:num w:numId="19" w16cid:durableId="1058821973">
    <w:abstractNumId w:val="26"/>
  </w:num>
  <w:num w:numId="20" w16cid:durableId="810832193">
    <w:abstractNumId w:val="22"/>
  </w:num>
  <w:num w:numId="21" w16cid:durableId="1267926785">
    <w:abstractNumId w:val="34"/>
  </w:num>
  <w:num w:numId="22" w16cid:durableId="1223098932">
    <w:abstractNumId w:val="25"/>
  </w:num>
  <w:num w:numId="23" w16cid:durableId="635140425">
    <w:abstractNumId w:val="27"/>
  </w:num>
  <w:num w:numId="24" w16cid:durableId="301738326">
    <w:abstractNumId w:val="37"/>
  </w:num>
  <w:num w:numId="25" w16cid:durableId="1413433454">
    <w:abstractNumId w:val="10"/>
  </w:num>
  <w:num w:numId="26" w16cid:durableId="60569093">
    <w:abstractNumId w:val="18"/>
  </w:num>
  <w:num w:numId="27" w16cid:durableId="1488473511">
    <w:abstractNumId w:val="17"/>
  </w:num>
  <w:num w:numId="28" w16cid:durableId="435294707">
    <w:abstractNumId w:val="11"/>
  </w:num>
  <w:num w:numId="29" w16cid:durableId="1332027020">
    <w:abstractNumId w:val="28"/>
  </w:num>
  <w:num w:numId="30" w16cid:durableId="337315593">
    <w:abstractNumId w:val="9"/>
  </w:num>
  <w:num w:numId="31" w16cid:durableId="277570659">
    <w:abstractNumId w:val="36"/>
  </w:num>
  <w:num w:numId="32" w16cid:durableId="107087915">
    <w:abstractNumId w:val="38"/>
  </w:num>
  <w:num w:numId="33" w16cid:durableId="837960045">
    <w:abstractNumId w:val="19"/>
  </w:num>
  <w:num w:numId="34" w16cid:durableId="922183696">
    <w:abstractNumId w:val="32"/>
  </w:num>
  <w:num w:numId="35" w16cid:durableId="1726758667">
    <w:abstractNumId w:val="31"/>
  </w:num>
  <w:num w:numId="36" w16cid:durableId="1212351072">
    <w:abstractNumId w:val="12"/>
  </w:num>
  <w:num w:numId="37" w16cid:durableId="2017033312">
    <w:abstractNumId w:val="24"/>
  </w:num>
  <w:num w:numId="38" w16cid:durableId="1051465165">
    <w:abstractNumId w:val="30"/>
  </w:num>
  <w:num w:numId="39" w16cid:durableId="2128306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83"/>
    <w:rsid w:val="000027BB"/>
    <w:rsid w:val="00003857"/>
    <w:rsid w:val="00004FCB"/>
    <w:rsid w:val="0000550E"/>
    <w:rsid w:val="0000733F"/>
    <w:rsid w:val="000078FA"/>
    <w:rsid w:val="00016D0A"/>
    <w:rsid w:val="000179E4"/>
    <w:rsid w:val="000209AE"/>
    <w:rsid w:val="00024533"/>
    <w:rsid w:val="00032BF2"/>
    <w:rsid w:val="00034A88"/>
    <w:rsid w:val="000419CF"/>
    <w:rsid w:val="0004686F"/>
    <w:rsid w:val="00052D91"/>
    <w:rsid w:val="0005444D"/>
    <w:rsid w:val="00056BB3"/>
    <w:rsid w:val="00065F32"/>
    <w:rsid w:val="00065FFC"/>
    <w:rsid w:val="00067401"/>
    <w:rsid w:val="00067CE6"/>
    <w:rsid w:val="00070183"/>
    <w:rsid w:val="000713AC"/>
    <w:rsid w:val="0007240D"/>
    <w:rsid w:val="000779C7"/>
    <w:rsid w:val="0008447D"/>
    <w:rsid w:val="00084E4F"/>
    <w:rsid w:val="000873A3"/>
    <w:rsid w:val="000873DA"/>
    <w:rsid w:val="0008779A"/>
    <w:rsid w:val="000A0DEA"/>
    <w:rsid w:val="000A138A"/>
    <w:rsid w:val="000A191F"/>
    <w:rsid w:val="000A3954"/>
    <w:rsid w:val="000B0082"/>
    <w:rsid w:val="000B3BFE"/>
    <w:rsid w:val="000C3CD1"/>
    <w:rsid w:val="000C5640"/>
    <w:rsid w:val="000D6637"/>
    <w:rsid w:val="000D7404"/>
    <w:rsid w:val="000D7BCE"/>
    <w:rsid w:val="000E19AD"/>
    <w:rsid w:val="000E2FA6"/>
    <w:rsid w:val="000E35F9"/>
    <w:rsid w:val="000E3B1C"/>
    <w:rsid w:val="000E544D"/>
    <w:rsid w:val="000F27D3"/>
    <w:rsid w:val="000F492A"/>
    <w:rsid w:val="000F6626"/>
    <w:rsid w:val="001000E4"/>
    <w:rsid w:val="001023D9"/>
    <w:rsid w:val="0010386D"/>
    <w:rsid w:val="001218AB"/>
    <w:rsid w:val="00121CED"/>
    <w:rsid w:val="001227D3"/>
    <w:rsid w:val="00124E19"/>
    <w:rsid w:val="00125BF3"/>
    <w:rsid w:val="001332B7"/>
    <w:rsid w:val="00137433"/>
    <w:rsid w:val="00140A07"/>
    <w:rsid w:val="00142537"/>
    <w:rsid w:val="001431DD"/>
    <w:rsid w:val="00145527"/>
    <w:rsid w:val="001518E5"/>
    <w:rsid w:val="00151EC4"/>
    <w:rsid w:val="001528B8"/>
    <w:rsid w:val="00153941"/>
    <w:rsid w:val="00153D6C"/>
    <w:rsid w:val="00153F32"/>
    <w:rsid w:val="00160985"/>
    <w:rsid w:val="001629CE"/>
    <w:rsid w:val="0016588E"/>
    <w:rsid w:val="001674E1"/>
    <w:rsid w:val="00167AA7"/>
    <w:rsid w:val="001714E9"/>
    <w:rsid w:val="00173FB5"/>
    <w:rsid w:val="00174535"/>
    <w:rsid w:val="0017790C"/>
    <w:rsid w:val="00181A39"/>
    <w:rsid w:val="00181AC0"/>
    <w:rsid w:val="0018202E"/>
    <w:rsid w:val="00182BF0"/>
    <w:rsid w:val="00185D69"/>
    <w:rsid w:val="001861BA"/>
    <w:rsid w:val="00187810"/>
    <w:rsid w:val="00187F95"/>
    <w:rsid w:val="00190922"/>
    <w:rsid w:val="00190DB0"/>
    <w:rsid w:val="00193ED9"/>
    <w:rsid w:val="00197D73"/>
    <w:rsid w:val="001A203A"/>
    <w:rsid w:val="001A33D8"/>
    <w:rsid w:val="001B00CD"/>
    <w:rsid w:val="001B0E2E"/>
    <w:rsid w:val="001B30BC"/>
    <w:rsid w:val="001B6EE0"/>
    <w:rsid w:val="001C15A2"/>
    <w:rsid w:val="001C284A"/>
    <w:rsid w:val="001C39E1"/>
    <w:rsid w:val="001C6897"/>
    <w:rsid w:val="001C6CA0"/>
    <w:rsid w:val="001C7F55"/>
    <w:rsid w:val="001D0118"/>
    <w:rsid w:val="001D14A3"/>
    <w:rsid w:val="001D33F9"/>
    <w:rsid w:val="001D3AEB"/>
    <w:rsid w:val="001D4727"/>
    <w:rsid w:val="001D7B74"/>
    <w:rsid w:val="001E0E4D"/>
    <w:rsid w:val="001E2BD3"/>
    <w:rsid w:val="001E61CD"/>
    <w:rsid w:val="001F0E69"/>
    <w:rsid w:val="001F1906"/>
    <w:rsid w:val="001F5A2B"/>
    <w:rsid w:val="001F653D"/>
    <w:rsid w:val="001F6574"/>
    <w:rsid w:val="001F6CA2"/>
    <w:rsid w:val="001F6D54"/>
    <w:rsid w:val="001F72C1"/>
    <w:rsid w:val="001F7A0D"/>
    <w:rsid w:val="001F7F7F"/>
    <w:rsid w:val="002008C8"/>
    <w:rsid w:val="002079D8"/>
    <w:rsid w:val="00210F2F"/>
    <w:rsid w:val="00211735"/>
    <w:rsid w:val="00217042"/>
    <w:rsid w:val="002225B4"/>
    <w:rsid w:val="00222B51"/>
    <w:rsid w:val="00223BD1"/>
    <w:rsid w:val="0022656C"/>
    <w:rsid w:val="00226E35"/>
    <w:rsid w:val="00226F32"/>
    <w:rsid w:val="00230CB2"/>
    <w:rsid w:val="002323D8"/>
    <w:rsid w:val="00234FBF"/>
    <w:rsid w:val="00240F8E"/>
    <w:rsid w:val="00241461"/>
    <w:rsid w:val="0024668B"/>
    <w:rsid w:val="00253BC0"/>
    <w:rsid w:val="00255EC0"/>
    <w:rsid w:val="002601E3"/>
    <w:rsid w:val="00260829"/>
    <w:rsid w:val="00267DE0"/>
    <w:rsid w:val="00275703"/>
    <w:rsid w:val="00283248"/>
    <w:rsid w:val="00284A8D"/>
    <w:rsid w:val="0028623E"/>
    <w:rsid w:val="00290BBE"/>
    <w:rsid w:val="00291026"/>
    <w:rsid w:val="00291876"/>
    <w:rsid w:val="002920E5"/>
    <w:rsid w:val="002931E8"/>
    <w:rsid w:val="002941CC"/>
    <w:rsid w:val="00295151"/>
    <w:rsid w:val="002955EF"/>
    <w:rsid w:val="002A0002"/>
    <w:rsid w:val="002A1949"/>
    <w:rsid w:val="002A40F8"/>
    <w:rsid w:val="002A4B8E"/>
    <w:rsid w:val="002A6DA3"/>
    <w:rsid w:val="002B11BD"/>
    <w:rsid w:val="002B66BC"/>
    <w:rsid w:val="002B7F57"/>
    <w:rsid w:val="002C0B27"/>
    <w:rsid w:val="002C28FE"/>
    <w:rsid w:val="002C2F4C"/>
    <w:rsid w:val="002D09E6"/>
    <w:rsid w:val="002D1479"/>
    <w:rsid w:val="002D24D9"/>
    <w:rsid w:val="002D273F"/>
    <w:rsid w:val="002D5E39"/>
    <w:rsid w:val="002D6FF8"/>
    <w:rsid w:val="002F09E3"/>
    <w:rsid w:val="00301E45"/>
    <w:rsid w:val="00302964"/>
    <w:rsid w:val="003046B4"/>
    <w:rsid w:val="003060F5"/>
    <w:rsid w:val="0031076D"/>
    <w:rsid w:val="0031220D"/>
    <w:rsid w:val="003224CF"/>
    <w:rsid w:val="0032250C"/>
    <w:rsid w:val="00323471"/>
    <w:rsid w:val="00323D01"/>
    <w:rsid w:val="00330BC7"/>
    <w:rsid w:val="003340FB"/>
    <w:rsid w:val="003354E2"/>
    <w:rsid w:val="00335BF3"/>
    <w:rsid w:val="003364F0"/>
    <w:rsid w:val="003426B7"/>
    <w:rsid w:val="0034329C"/>
    <w:rsid w:val="00343FD9"/>
    <w:rsid w:val="00347044"/>
    <w:rsid w:val="003504DD"/>
    <w:rsid w:val="003527DD"/>
    <w:rsid w:val="00354D9F"/>
    <w:rsid w:val="00356B0A"/>
    <w:rsid w:val="00356E2D"/>
    <w:rsid w:val="003623AB"/>
    <w:rsid w:val="00363EEE"/>
    <w:rsid w:val="00364333"/>
    <w:rsid w:val="003651BD"/>
    <w:rsid w:val="003673A9"/>
    <w:rsid w:val="003702FE"/>
    <w:rsid w:val="00371BCC"/>
    <w:rsid w:val="0037759C"/>
    <w:rsid w:val="00381E3E"/>
    <w:rsid w:val="003837F8"/>
    <w:rsid w:val="00384340"/>
    <w:rsid w:val="00386631"/>
    <w:rsid w:val="0039009B"/>
    <w:rsid w:val="003901CE"/>
    <w:rsid w:val="003967A6"/>
    <w:rsid w:val="003A398B"/>
    <w:rsid w:val="003A5C4A"/>
    <w:rsid w:val="003A7DF1"/>
    <w:rsid w:val="003B1D43"/>
    <w:rsid w:val="003B56EB"/>
    <w:rsid w:val="003C3193"/>
    <w:rsid w:val="003C4574"/>
    <w:rsid w:val="003C5CF9"/>
    <w:rsid w:val="003D0452"/>
    <w:rsid w:val="003D2998"/>
    <w:rsid w:val="003D350A"/>
    <w:rsid w:val="003D5072"/>
    <w:rsid w:val="003D79CA"/>
    <w:rsid w:val="003E1701"/>
    <w:rsid w:val="003E2C5E"/>
    <w:rsid w:val="003F5892"/>
    <w:rsid w:val="003F6AB3"/>
    <w:rsid w:val="003F7E0C"/>
    <w:rsid w:val="00406590"/>
    <w:rsid w:val="004070ED"/>
    <w:rsid w:val="004120AB"/>
    <w:rsid w:val="00420846"/>
    <w:rsid w:val="00425F21"/>
    <w:rsid w:val="004278F0"/>
    <w:rsid w:val="004302E8"/>
    <w:rsid w:val="00430BFA"/>
    <w:rsid w:val="00433793"/>
    <w:rsid w:val="004338AE"/>
    <w:rsid w:val="00436108"/>
    <w:rsid w:val="0043639D"/>
    <w:rsid w:val="004403DD"/>
    <w:rsid w:val="00443E0B"/>
    <w:rsid w:val="004443A7"/>
    <w:rsid w:val="004448B7"/>
    <w:rsid w:val="00444B8D"/>
    <w:rsid w:val="0044607F"/>
    <w:rsid w:val="00450E59"/>
    <w:rsid w:val="00455492"/>
    <w:rsid w:val="00455972"/>
    <w:rsid w:val="00460AF2"/>
    <w:rsid w:val="0046211F"/>
    <w:rsid w:val="00464612"/>
    <w:rsid w:val="00466022"/>
    <w:rsid w:val="004719F5"/>
    <w:rsid w:val="00472A58"/>
    <w:rsid w:val="00475E27"/>
    <w:rsid w:val="00476394"/>
    <w:rsid w:val="004776EA"/>
    <w:rsid w:val="00480A26"/>
    <w:rsid w:val="00480AE7"/>
    <w:rsid w:val="00484A89"/>
    <w:rsid w:val="0048573A"/>
    <w:rsid w:val="00486D9F"/>
    <w:rsid w:val="004940A1"/>
    <w:rsid w:val="004974E4"/>
    <w:rsid w:val="004A12DB"/>
    <w:rsid w:val="004A1A5E"/>
    <w:rsid w:val="004A352B"/>
    <w:rsid w:val="004A467C"/>
    <w:rsid w:val="004A4D97"/>
    <w:rsid w:val="004A5509"/>
    <w:rsid w:val="004B52F5"/>
    <w:rsid w:val="004B6F58"/>
    <w:rsid w:val="004B7DC4"/>
    <w:rsid w:val="004C2C47"/>
    <w:rsid w:val="004C493D"/>
    <w:rsid w:val="004C69CC"/>
    <w:rsid w:val="004C7BEF"/>
    <w:rsid w:val="004D1F05"/>
    <w:rsid w:val="004D3BDC"/>
    <w:rsid w:val="004D6351"/>
    <w:rsid w:val="004E01A7"/>
    <w:rsid w:val="004E2CAF"/>
    <w:rsid w:val="004E4508"/>
    <w:rsid w:val="004E49DA"/>
    <w:rsid w:val="004E53B5"/>
    <w:rsid w:val="004F11B4"/>
    <w:rsid w:val="004F5B75"/>
    <w:rsid w:val="004F61B8"/>
    <w:rsid w:val="004F779B"/>
    <w:rsid w:val="00506908"/>
    <w:rsid w:val="0050745F"/>
    <w:rsid w:val="0051104E"/>
    <w:rsid w:val="005131FA"/>
    <w:rsid w:val="00532D16"/>
    <w:rsid w:val="00537364"/>
    <w:rsid w:val="00537C59"/>
    <w:rsid w:val="00540D22"/>
    <w:rsid w:val="0054201B"/>
    <w:rsid w:val="0054383B"/>
    <w:rsid w:val="0054498A"/>
    <w:rsid w:val="00546533"/>
    <w:rsid w:val="005468B3"/>
    <w:rsid w:val="00556825"/>
    <w:rsid w:val="0056148E"/>
    <w:rsid w:val="005636CA"/>
    <w:rsid w:val="005656DB"/>
    <w:rsid w:val="0057011E"/>
    <w:rsid w:val="00570414"/>
    <w:rsid w:val="005709C4"/>
    <w:rsid w:val="00571E1A"/>
    <w:rsid w:val="00572DF3"/>
    <w:rsid w:val="005742E5"/>
    <w:rsid w:val="00577795"/>
    <w:rsid w:val="005870B5"/>
    <w:rsid w:val="00592E2C"/>
    <w:rsid w:val="00594549"/>
    <w:rsid w:val="005A1EB5"/>
    <w:rsid w:val="005A3B8E"/>
    <w:rsid w:val="005A7DEE"/>
    <w:rsid w:val="005B14B7"/>
    <w:rsid w:val="005B6160"/>
    <w:rsid w:val="005C38C9"/>
    <w:rsid w:val="005C4EB9"/>
    <w:rsid w:val="005C5757"/>
    <w:rsid w:val="005C6AC1"/>
    <w:rsid w:val="005D0784"/>
    <w:rsid w:val="005D609E"/>
    <w:rsid w:val="005D6B4B"/>
    <w:rsid w:val="005D7EA9"/>
    <w:rsid w:val="005E2F08"/>
    <w:rsid w:val="005E3D0B"/>
    <w:rsid w:val="005E7C66"/>
    <w:rsid w:val="005F65FC"/>
    <w:rsid w:val="005F7C1C"/>
    <w:rsid w:val="00604732"/>
    <w:rsid w:val="00606609"/>
    <w:rsid w:val="00606D45"/>
    <w:rsid w:val="0061035C"/>
    <w:rsid w:val="0061050A"/>
    <w:rsid w:val="006119A2"/>
    <w:rsid w:val="00611A50"/>
    <w:rsid w:val="00616CAC"/>
    <w:rsid w:val="00616DDE"/>
    <w:rsid w:val="00617B78"/>
    <w:rsid w:val="006217B5"/>
    <w:rsid w:val="00626AEA"/>
    <w:rsid w:val="00627F6D"/>
    <w:rsid w:val="006303D7"/>
    <w:rsid w:val="0063069C"/>
    <w:rsid w:val="006306A3"/>
    <w:rsid w:val="00631493"/>
    <w:rsid w:val="00631E68"/>
    <w:rsid w:val="0063485B"/>
    <w:rsid w:val="006349CE"/>
    <w:rsid w:val="00637DA9"/>
    <w:rsid w:val="0064079E"/>
    <w:rsid w:val="00642FEB"/>
    <w:rsid w:val="006447CE"/>
    <w:rsid w:val="00644DD9"/>
    <w:rsid w:val="00645DBE"/>
    <w:rsid w:val="00647298"/>
    <w:rsid w:val="00653314"/>
    <w:rsid w:val="006565D3"/>
    <w:rsid w:val="00662A5E"/>
    <w:rsid w:val="0066511C"/>
    <w:rsid w:val="00667817"/>
    <w:rsid w:val="00671A6D"/>
    <w:rsid w:val="00672700"/>
    <w:rsid w:val="00672F1F"/>
    <w:rsid w:val="006732CB"/>
    <w:rsid w:val="00673881"/>
    <w:rsid w:val="00673924"/>
    <w:rsid w:val="00692630"/>
    <w:rsid w:val="0069644D"/>
    <w:rsid w:val="006A025F"/>
    <w:rsid w:val="006A31D8"/>
    <w:rsid w:val="006A6436"/>
    <w:rsid w:val="006B3D54"/>
    <w:rsid w:val="006C5E0C"/>
    <w:rsid w:val="006C600F"/>
    <w:rsid w:val="006D151C"/>
    <w:rsid w:val="006D6EF5"/>
    <w:rsid w:val="006E0354"/>
    <w:rsid w:val="006E10B6"/>
    <w:rsid w:val="006E111C"/>
    <w:rsid w:val="006E3200"/>
    <w:rsid w:val="006E515C"/>
    <w:rsid w:val="006E7A8C"/>
    <w:rsid w:val="006F154C"/>
    <w:rsid w:val="006F1F2D"/>
    <w:rsid w:val="006F3388"/>
    <w:rsid w:val="006F47B7"/>
    <w:rsid w:val="006F5904"/>
    <w:rsid w:val="006F66B5"/>
    <w:rsid w:val="0070572B"/>
    <w:rsid w:val="00705AF4"/>
    <w:rsid w:val="007128D3"/>
    <w:rsid w:val="007139B2"/>
    <w:rsid w:val="00715EF8"/>
    <w:rsid w:val="00720595"/>
    <w:rsid w:val="007229A9"/>
    <w:rsid w:val="00733360"/>
    <w:rsid w:val="007378B6"/>
    <w:rsid w:val="00740668"/>
    <w:rsid w:val="00743A95"/>
    <w:rsid w:val="00745F19"/>
    <w:rsid w:val="00746034"/>
    <w:rsid w:val="00754D47"/>
    <w:rsid w:val="00757D33"/>
    <w:rsid w:val="0076151A"/>
    <w:rsid w:val="00761B1A"/>
    <w:rsid w:val="00761E13"/>
    <w:rsid w:val="0076772D"/>
    <w:rsid w:val="00767A73"/>
    <w:rsid w:val="007710AF"/>
    <w:rsid w:val="007813DB"/>
    <w:rsid w:val="00783B93"/>
    <w:rsid w:val="00784376"/>
    <w:rsid w:val="007844F0"/>
    <w:rsid w:val="00784F2F"/>
    <w:rsid w:val="007A15E5"/>
    <w:rsid w:val="007A2410"/>
    <w:rsid w:val="007B4C48"/>
    <w:rsid w:val="007B6E78"/>
    <w:rsid w:val="007B79E3"/>
    <w:rsid w:val="007B7F79"/>
    <w:rsid w:val="007C0EEA"/>
    <w:rsid w:val="007C1A19"/>
    <w:rsid w:val="007C46D4"/>
    <w:rsid w:val="007D1D2A"/>
    <w:rsid w:val="007D230D"/>
    <w:rsid w:val="007D437F"/>
    <w:rsid w:val="007E56FA"/>
    <w:rsid w:val="007E7896"/>
    <w:rsid w:val="00803F63"/>
    <w:rsid w:val="00804CF1"/>
    <w:rsid w:val="00805822"/>
    <w:rsid w:val="00807402"/>
    <w:rsid w:val="00814326"/>
    <w:rsid w:val="008152AF"/>
    <w:rsid w:val="00825556"/>
    <w:rsid w:val="0082599C"/>
    <w:rsid w:val="00826DC1"/>
    <w:rsid w:val="0082773F"/>
    <w:rsid w:val="0083268F"/>
    <w:rsid w:val="00832CF3"/>
    <w:rsid w:val="00833C8C"/>
    <w:rsid w:val="00834384"/>
    <w:rsid w:val="00836E7E"/>
    <w:rsid w:val="00840D67"/>
    <w:rsid w:val="00840D7C"/>
    <w:rsid w:val="0085237A"/>
    <w:rsid w:val="00854060"/>
    <w:rsid w:val="00856283"/>
    <w:rsid w:val="00857DEF"/>
    <w:rsid w:val="00867D64"/>
    <w:rsid w:val="00870E3B"/>
    <w:rsid w:val="008716B7"/>
    <w:rsid w:val="00876169"/>
    <w:rsid w:val="00876F21"/>
    <w:rsid w:val="00883A7F"/>
    <w:rsid w:val="00883C1E"/>
    <w:rsid w:val="0088425D"/>
    <w:rsid w:val="0088628C"/>
    <w:rsid w:val="00886306"/>
    <w:rsid w:val="0089184D"/>
    <w:rsid w:val="00893A0F"/>
    <w:rsid w:val="00893EEE"/>
    <w:rsid w:val="008A1D0F"/>
    <w:rsid w:val="008A2AE8"/>
    <w:rsid w:val="008A7B26"/>
    <w:rsid w:val="008B2498"/>
    <w:rsid w:val="008C275E"/>
    <w:rsid w:val="008C32DB"/>
    <w:rsid w:val="008C3722"/>
    <w:rsid w:val="008C678B"/>
    <w:rsid w:val="008C7B76"/>
    <w:rsid w:val="008D105E"/>
    <w:rsid w:val="008D3380"/>
    <w:rsid w:val="008D5331"/>
    <w:rsid w:val="008E24FD"/>
    <w:rsid w:val="008E2CD5"/>
    <w:rsid w:val="008F0A26"/>
    <w:rsid w:val="008F34D1"/>
    <w:rsid w:val="008F3527"/>
    <w:rsid w:val="008F41FD"/>
    <w:rsid w:val="008F48D9"/>
    <w:rsid w:val="008F5C69"/>
    <w:rsid w:val="008F6773"/>
    <w:rsid w:val="0090020E"/>
    <w:rsid w:val="00900B83"/>
    <w:rsid w:val="00910E76"/>
    <w:rsid w:val="009111E5"/>
    <w:rsid w:val="00912893"/>
    <w:rsid w:val="0091477B"/>
    <w:rsid w:val="00917A78"/>
    <w:rsid w:val="00924D70"/>
    <w:rsid w:val="00931DAF"/>
    <w:rsid w:val="00940B49"/>
    <w:rsid w:val="00944939"/>
    <w:rsid w:val="00944B19"/>
    <w:rsid w:val="00945005"/>
    <w:rsid w:val="009468BB"/>
    <w:rsid w:val="009473E9"/>
    <w:rsid w:val="0094754E"/>
    <w:rsid w:val="009526C7"/>
    <w:rsid w:val="009555EB"/>
    <w:rsid w:val="009565ED"/>
    <w:rsid w:val="00957029"/>
    <w:rsid w:val="00957767"/>
    <w:rsid w:val="00960783"/>
    <w:rsid w:val="00960AD0"/>
    <w:rsid w:val="00963E42"/>
    <w:rsid w:val="00970A59"/>
    <w:rsid w:val="009728B3"/>
    <w:rsid w:val="009736C2"/>
    <w:rsid w:val="00973E20"/>
    <w:rsid w:val="00981806"/>
    <w:rsid w:val="009826D6"/>
    <w:rsid w:val="00991ABF"/>
    <w:rsid w:val="009955E1"/>
    <w:rsid w:val="009965B6"/>
    <w:rsid w:val="009A2077"/>
    <w:rsid w:val="009A6DA0"/>
    <w:rsid w:val="009A6F5A"/>
    <w:rsid w:val="009A70BD"/>
    <w:rsid w:val="009A772D"/>
    <w:rsid w:val="009B08CA"/>
    <w:rsid w:val="009B220D"/>
    <w:rsid w:val="009B3251"/>
    <w:rsid w:val="009B529B"/>
    <w:rsid w:val="009B6CA6"/>
    <w:rsid w:val="009C063E"/>
    <w:rsid w:val="009C2DF0"/>
    <w:rsid w:val="009C4563"/>
    <w:rsid w:val="009C4C61"/>
    <w:rsid w:val="009C5C91"/>
    <w:rsid w:val="009C77D7"/>
    <w:rsid w:val="009D17B6"/>
    <w:rsid w:val="009D28CE"/>
    <w:rsid w:val="009D4869"/>
    <w:rsid w:val="009D7F9A"/>
    <w:rsid w:val="009E31AE"/>
    <w:rsid w:val="009E7029"/>
    <w:rsid w:val="009E7B14"/>
    <w:rsid w:val="009F0E2B"/>
    <w:rsid w:val="009F3A1F"/>
    <w:rsid w:val="009F5282"/>
    <w:rsid w:val="00A021A4"/>
    <w:rsid w:val="00A03EBC"/>
    <w:rsid w:val="00A102CF"/>
    <w:rsid w:val="00A14ABB"/>
    <w:rsid w:val="00A153C6"/>
    <w:rsid w:val="00A15C6B"/>
    <w:rsid w:val="00A16D86"/>
    <w:rsid w:val="00A213AB"/>
    <w:rsid w:val="00A2465F"/>
    <w:rsid w:val="00A25BC5"/>
    <w:rsid w:val="00A26366"/>
    <w:rsid w:val="00A3286C"/>
    <w:rsid w:val="00A34CAC"/>
    <w:rsid w:val="00A365C1"/>
    <w:rsid w:val="00A43129"/>
    <w:rsid w:val="00A43205"/>
    <w:rsid w:val="00A4734B"/>
    <w:rsid w:val="00A504A5"/>
    <w:rsid w:val="00A540F6"/>
    <w:rsid w:val="00A545DA"/>
    <w:rsid w:val="00A60E4A"/>
    <w:rsid w:val="00A62E8B"/>
    <w:rsid w:val="00A64BFF"/>
    <w:rsid w:val="00A66315"/>
    <w:rsid w:val="00A66540"/>
    <w:rsid w:val="00A66FF4"/>
    <w:rsid w:val="00A775D6"/>
    <w:rsid w:val="00A77822"/>
    <w:rsid w:val="00A833B9"/>
    <w:rsid w:val="00A8551E"/>
    <w:rsid w:val="00A85DAE"/>
    <w:rsid w:val="00A875A1"/>
    <w:rsid w:val="00A87D5B"/>
    <w:rsid w:val="00A94661"/>
    <w:rsid w:val="00AA0AE3"/>
    <w:rsid w:val="00AA2CC9"/>
    <w:rsid w:val="00AB5F18"/>
    <w:rsid w:val="00AB6EE1"/>
    <w:rsid w:val="00AC00E0"/>
    <w:rsid w:val="00AD2C36"/>
    <w:rsid w:val="00AD582C"/>
    <w:rsid w:val="00AE0F1F"/>
    <w:rsid w:val="00AE26BC"/>
    <w:rsid w:val="00AE2D4A"/>
    <w:rsid w:val="00AE46DD"/>
    <w:rsid w:val="00AF7727"/>
    <w:rsid w:val="00B00188"/>
    <w:rsid w:val="00B0459B"/>
    <w:rsid w:val="00B05B31"/>
    <w:rsid w:val="00B10C19"/>
    <w:rsid w:val="00B149A6"/>
    <w:rsid w:val="00B15682"/>
    <w:rsid w:val="00B17937"/>
    <w:rsid w:val="00B17EA9"/>
    <w:rsid w:val="00B22920"/>
    <w:rsid w:val="00B22954"/>
    <w:rsid w:val="00B23C0D"/>
    <w:rsid w:val="00B23F7E"/>
    <w:rsid w:val="00B25AF0"/>
    <w:rsid w:val="00B31FCC"/>
    <w:rsid w:val="00B32410"/>
    <w:rsid w:val="00B32FB9"/>
    <w:rsid w:val="00B334AA"/>
    <w:rsid w:val="00B37C0C"/>
    <w:rsid w:val="00B51424"/>
    <w:rsid w:val="00B51EB3"/>
    <w:rsid w:val="00B52F31"/>
    <w:rsid w:val="00B5683F"/>
    <w:rsid w:val="00B605E5"/>
    <w:rsid w:val="00B65D0C"/>
    <w:rsid w:val="00B667E3"/>
    <w:rsid w:val="00B73857"/>
    <w:rsid w:val="00B752E3"/>
    <w:rsid w:val="00B80DB0"/>
    <w:rsid w:val="00B824F9"/>
    <w:rsid w:val="00B92BA7"/>
    <w:rsid w:val="00B930A0"/>
    <w:rsid w:val="00B96D58"/>
    <w:rsid w:val="00BA1ED3"/>
    <w:rsid w:val="00BA219C"/>
    <w:rsid w:val="00BA3BB1"/>
    <w:rsid w:val="00BA4EF5"/>
    <w:rsid w:val="00BA7A16"/>
    <w:rsid w:val="00BB7666"/>
    <w:rsid w:val="00BC0A9B"/>
    <w:rsid w:val="00BC234E"/>
    <w:rsid w:val="00BC2C33"/>
    <w:rsid w:val="00BC2DB7"/>
    <w:rsid w:val="00BC4C2A"/>
    <w:rsid w:val="00BC5A6B"/>
    <w:rsid w:val="00BC6184"/>
    <w:rsid w:val="00BC6BB0"/>
    <w:rsid w:val="00BC6D4D"/>
    <w:rsid w:val="00BD5954"/>
    <w:rsid w:val="00BE3FE6"/>
    <w:rsid w:val="00BF0E83"/>
    <w:rsid w:val="00BF1D95"/>
    <w:rsid w:val="00BF287D"/>
    <w:rsid w:val="00C050F7"/>
    <w:rsid w:val="00C166BC"/>
    <w:rsid w:val="00C205A6"/>
    <w:rsid w:val="00C20C9D"/>
    <w:rsid w:val="00C22A47"/>
    <w:rsid w:val="00C22E0E"/>
    <w:rsid w:val="00C22EF4"/>
    <w:rsid w:val="00C23159"/>
    <w:rsid w:val="00C24637"/>
    <w:rsid w:val="00C246D1"/>
    <w:rsid w:val="00C24E77"/>
    <w:rsid w:val="00C25348"/>
    <w:rsid w:val="00C2681E"/>
    <w:rsid w:val="00C27CE9"/>
    <w:rsid w:val="00C3102E"/>
    <w:rsid w:val="00C34B7F"/>
    <w:rsid w:val="00C35391"/>
    <w:rsid w:val="00C3623F"/>
    <w:rsid w:val="00C42200"/>
    <w:rsid w:val="00C42928"/>
    <w:rsid w:val="00C43161"/>
    <w:rsid w:val="00C514D8"/>
    <w:rsid w:val="00C56E52"/>
    <w:rsid w:val="00C57947"/>
    <w:rsid w:val="00C57965"/>
    <w:rsid w:val="00C62E38"/>
    <w:rsid w:val="00C637D2"/>
    <w:rsid w:val="00C65122"/>
    <w:rsid w:val="00C65D7E"/>
    <w:rsid w:val="00C66042"/>
    <w:rsid w:val="00C66254"/>
    <w:rsid w:val="00C7001B"/>
    <w:rsid w:val="00C70424"/>
    <w:rsid w:val="00C70C03"/>
    <w:rsid w:val="00C73171"/>
    <w:rsid w:val="00C75DAF"/>
    <w:rsid w:val="00C800FE"/>
    <w:rsid w:val="00C824DE"/>
    <w:rsid w:val="00C863F3"/>
    <w:rsid w:val="00C87B0A"/>
    <w:rsid w:val="00C90B4C"/>
    <w:rsid w:val="00C93D9B"/>
    <w:rsid w:val="00C94F7D"/>
    <w:rsid w:val="00CA332F"/>
    <w:rsid w:val="00CB7763"/>
    <w:rsid w:val="00CC206A"/>
    <w:rsid w:val="00CC2F44"/>
    <w:rsid w:val="00CC6567"/>
    <w:rsid w:val="00CC6BC1"/>
    <w:rsid w:val="00CD27E9"/>
    <w:rsid w:val="00CD2C48"/>
    <w:rsid w:val="00CE0813"/>
    <w:rsid w:val="00CE4499"/>
    <w:rsid w:val="00CE4531"/>
    <w:rsid w:val="00CE71C5"/>
    <w:rsid w:val="00CE768D"/>
    <w:rsid w:val="00CF0726"/>
    <w:rsid w:val="00CF3123"/>
    <w:rsid w:val="00CF69A4"/>
    <w:rsid w:val="00CF6F26"/>
    <w:rsid w:val="00D03974"/>
    <w:rsid w:val="00D03C1C"/>
    <w:rsid w:val="00D04347"/>
    <w:rsid w:val="00D04CEA"/>
    <w:rsid w:val="00D05251"/>
    <w:rsid w:val="00D20039"/>
    <w:rsid w:val="00D219EF"/>
    <w:rsid w:val="00D22478"/>
    <w:rsid w:val="00D25B0F"/>
    <w:rsid w:val="00D25E3D"/>
    <w:rsid w:val="00D2742E"/>
    <w:rsid w:val="00D307FE"/>
    <w:rsid w:val="00D3184C"/>
    <w:rsid w:val="00D33C42"/>
    <w:rsid w:val="00D33F75"/>
    <w:rsid w:val="00D35113"/>
    <w:rsid w:val="00D3695B"/>
    <w:rsid w:val="00D37D64"/>
    <w:rsid w:val="00D43EB8"/>
    <w:rsid w:val="00D50311"/>
    <w:rsid w:val="00D522C0"/>
    <w:rsid w:val="00D5366F"/>
    <w:rsid w:val="00D537CA"/>
    <w:rsid w:val="00D53F3F"/>
    <w:rsid w:val="00D56AAA"/>
    <w:rsid w:val="00D606C0"/>
    <w:rsid w:val="00D62FD3"/>
    <w:rsid w:val="00D65997"/>
    <w:rsid w:val="00D73B9B"/>
    <w:rsid w:val="00D74079"/>
    <w:rsid w:val="00D751EA"/>
    <w:rsid w:val="00D7608C"/>
    <w:rsid w:val="00D81F83"/>
    <w:rsid w:val="00D87B4E"/>
    <w:rsid w:val="00D910B7"/>
    <w:rsid w:val="00D934BD"/>
    <w:rsid w:val="00D96F13"/>
    <w:rsid w:val="00DA13FC"/>
    <w:rsid w:val="00DA3AB9"/>
    <w:rsid w:val="00DA597F"/>
    <w:rsid w:val="00DA60C2"/>
    <w:rsid w:val="00DA6D6E"/>
    <w:rsid w:val="00DA6FB9"/>
    <w:rsid w:val="00DA793F"/>
    <w:rsid w:val="00DB0C59"/>
    <w:rsid w:val="00DB169F"/>
    <w:rsid w:val="00DB4952"/>
    <w:rsid w:val="00DB5086"/>
    <w:rsid w:val="00DC31F5"/>
    <w:rsid w:val="00DC625A"/>
    <w:rsid w:val="00DC7C16"/>
    <w:rsid w:val="00DD2906"/>
    <w:rsid w:val="00DD2F6E"/>
    <w:rsid w:val="00DD58AD"/>
    <w:rsid w:val="00DE7C76"/>
    <w:rsid w:val="00DF143E"/>
    <w:rsid w:val="00DF499B"/>
    <w:rsid w:val="00DF7E17"/>
    <w:rsid w:val="00E04B07"/>
    <w:rsid w:val="00E063C3"/>
    <w:rsid w:val="00E1368B"/>
    <w:rsid w:val="00E14FFC"/>
    <w:rsid w:val="00E208AA"/>
    <w:rsid w:val="00E20B0F"/>
    <w:rsid w:val="00E25354"/>
    <w:rsid w:val="00E269B9"/>
    <w:rsid w:val="00E31C82"/>
    <w:rsid w:val="00E3646E"/>
    <w:rsid w:val="00E45351"/>
    <w:rsid w:val="00E50765"/>
    <w:rsid w:val="00E51D60"/>
    <w:rsid w:val="00E5203B"/>
    <w:rsid w:val="00E542EC"/>
    <w:rsid w:val="00E60CEC"/>
    <w:rsid w:val="00E64161"/>
    <w:rsid w:val="00E66CEA"/>
    <w:rsid w:val="00E71C1E"/>
    <w:rsid w:val="00E74B04"/>
    <w:rsid w:val="00E81BA8"/>
    <w:rsid w:val="00E82FC4"/>
    <w:rsid w:val="00E83C7A"/>
    <w:rsid w:val="00E872E3"/>
    <w:rsid w:val="00E90286"/>
    <w:rsid w:val="00E9043A"/>
    <w:rsid w:val="00E941CA"/>
    <w:rsid w:val="00E943F2"/>
    <w:rsid w:val="00E948B5"/>
    <w:rsid w:val="00E95AD6"/>
    <w:rsid w:val="00EA3DF1"/>
    <w:rsid w:val="00EA75CA"/>
    <w:rsid w:val="00EB1BAD"/>
    <w:rsid w:val="00EB3349"/>
    <w:rsid w:val="00EB454E"/>
    <w:rsid w:val="00EB70AE"/>
    <w:rsid w:val="00EB7E10"/>
    <w:rsid w:val="00EC01BF"/>
    <w:rsid w:val="00EC336C"/>
    <w:rsid w:val="00EC5E04"/>
    <w:rsid w:val="00EC6ED8"/>
    <w:rsid w:val="00ED0786"/>
    <w:rsid w:val="00ED2891"/>
    <w:rsid w:val="00EE3551"/>
    <w:rsid w:val="00EE37E5"/>
    <w:rsid w:val="00EE3896"/>
    <w:rsid w:val="00EE6615"/>
    <w:rsid w:val="00EE7ECC"/>
    <w:rsid w:val="00EF2380"/>
    <w:rsid w:val="00EF45FB"/>
    <w:rsid w:val="00EF4953"/>
    <w:rsid w:val="00F07ABB"/>
    <w:rsid w:val="00F1213F"/>
    <w:rsid w:val="00F12942"/>
    <w:rsid w:val="00F14F62"/>
    <w:rsid w:val="00F15D17"/>
    <w:rsid w:val="00F1636A"/>
    <w:rsid w:val="00F17961"/>
    <w:rsid w:val="00F23EA7"/>
    <w:rsid w:val="00F26317"/>
    <w:rsid w:val="00F270F7"/>
    <w:rsid w:val="00F30E2E"/>
    <w:rsid w:val="00F3199C"/>
    <w:rsid w:val="00F37201"/>
    <w:rsid w:val="00F400D1"/>
    <w:rsid w:val="00F403B2"/>
    <w:rsid w:val="00F414D7"/>
    <w:rsid w:val="00F442D6"/>
    <w:rsid w:val="00F454FA"/>
    <w:rsid w:val="00F500EE"/>
    <w:rsid w:val="00F538C5"/>
    <w:rsid w:val="00F75067"/>
    <w:rsid w:val="00F750D4"/>
    <w:rsid w:val="00F752D1"/>
    <w:rsid w:val="00F80227"/>
    <w:rsid w:val="00F8094A"/>
    <w:rsid w:val="00F81982"/>
    <w:rsid w:val="00F85B2B"/>
    <w:rsid w:val="00F875A5"/>
    <w:rsid w:val="00F95131"/>
    <w:rsid w:val="00FA234E"/>
    <w:rsid w:val="00FA447F"/>
    <w:rsid w:val="00FA7D89"/>
    <w:rsid w:val="00FB5F82"/>
    <w:rsid w:val="00FC289D"/>
    <w:rsid w:val="00FC32E7"/>
    <w:rsid w:val="00FD1526"/>
    <w:rsid w:val="00FD1A32"/>
    <w:rsid w:val="00FD1FDE"/>
    <w:rsid w:val="00FD2B6F"/>
    <w:rsid w:val="00FD52B1"/>
    <w:rsid w:val="00FD69CC"/>
    <w:rsid w:val="00FD6E0B"/>
    <w:rsid w:val="00FE3B91"/>
    <w:rsid w:val="00FF19D6"/>
    <w:rsid w:val="00FF1D97"/>
    <w:rsid w:val="00FF4633"/>
    <w:rsid w:val="00FF6CA2"/>
    <w:rsid w:val="07394859"/>
    <w:rsid w:val="0C5A4383"/>
    <w:rsid w:val="0C635D53"/>
    <w:rsid w:val="22A0EA1D"/>
    <w:rsid w:val="47F28FC5"/>
    <w:rsid w:val="5E838681"/>
    <w:rsid w:val="60968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E9ED"/>
  <w15:docId w15:val="{4DD15940-FBB4-4E60-BC06-1077468E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531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BC6184"/>
    <w:rPr>
      <w:vertAlign w:val="superscript"/>
    </w:rPr>
  </w:style>
  <w:style w:type="paragraph" w:styleId="Revisin">
    <w:name w:val="Revision"/>
    <w:hidden/>
    <w:uiPriority w:val="99"/>
    <w:semiHidden/>
    <w:rsid w:val="00BD5954"/>
    <w:rPr>
      <w:rFonts w:ascii="Palatino Linotype" w:hAnsi="Palatino Linotype"/>
      <w:sz w:val="24"/>
      <w:szCs w:val="24"/>
      <w:lang w:val="es-ES" w:eastAsia="ar-SA"/>
    </w:rPr>
  </w:style>
  <w:style w:type="character" w:customStyle="1" w:styleId="Estilo1">
    <w:name w:val="Estilo1"/>
    <w:basedOn w:val="Fuentedeprrafopredeter"/>
    <w:uiPriority w:val="1"/>
    <w:rsid w:val="00CE768D"/>
    <w:rPr>
      <w:color w:val="A6A6A6" w:themeColor="background1" w:themeShade="A6"/>
    </w:rPr>
  </w:style>
  <w:style w:type="character" w:customStyle="1" w:styleId="Estilo2">
    <w:name w:val="Estilo2"/>
    <w:basedOn w:val="Fuentedeprrafopredeter"/>
    <w:uiPriority w:val="1"/>
    <w:rsid w:val="00C66042"/>
    <w:rPr>
      <w:rFonts w:ascii="Verdana" w:hAnsi="Verdana"/>
      <w:color w:val="767171" w:themeColor="background2" w:themeShade="80"/>
      <w:sz w:val="22"/>
    </w:rPr>
  </w:style>
  <w:style w:type="character" w:styleId="nfasis">
    <w:name w:val="Emphasis"/>
    <w:basedOn w:val="Fuentedeprrafopredeter"/>
    <w:qFormat/>
    <w:rsid w:val="0088425D"/>
    <w:rPr>
      <w:rFonts w:ascii="Verdana" w:hAnsi="Verdana"/>
      <w:i w:val="0"/>
      <w:iCs/>
      <w:color w:val="767171" w:themeColor="background2" w:themeShade="80"/>
      <w:sz w:val="22"/>
    </w:rPr>
  </w:style>
  <w:style w:type="character" w:customStyle="1" w:styleId="Estilo3">
    <w:name w:val="Estilo3"/>
    <w:basedOn w:val="Fuentedeprrafopredeter"/>
    <w:uiPriority w:val="1"/>
    <w:rsid w:val="0088425D"/>
    <w:rPr>
      <w:rFonts w:ascii="Verdana" w:hAnsi="Verdana"/>
      <w:color w:val="767171" w:themeColor="background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17EC1D6BB4EB4A312FBF1E03A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FA09B-3325-4495-B7C6-485C64BA96F3}"/>
      </w:docPartPr>
      <w:docPartBody>
        <w:p w:rsidR="00C826FC" w:rsidRDefault="00DA6D6E" w:rsidP="00DA6D6E">
          <w:pPr>
            <w:pStyle w:val="E6517EC1D6BB4EB4A312FBF1E03A13515"/>
          </w:pPr>
          <w:r w:rsidRPr="00295151">
            <w:rPr>
              <w:rFonts w:ascii="Verdana" w:hAnsi="Verdana" w:cstheme="minorHAnsi"/>
              <w:color w:val="C00000"/>
              <w:sz w:val="22"/>
              <w:szCs w:val="22"/>
            </w:rPr>
            <w:t>(</w:t>
          </w:r>
          <w:r w:rsidRPr="00893A0F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Seleccione la Fecha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p>
      </w:docPartBody>
    </w:docPart>
    <w:docPart>
      <w:docPartPr>
        <w:name w:val="60300D5C50094209A0383F45B1F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D9FC-CB79-4DA7-8EE3-3712E0202BAA}"/>
      </w:docPartPr>
      <w:docPartBody>
        <w:p w:rsidR="00C826FC" w:rsidRDefault="00DA6D6E" w:rsidP="00DA6D6E">
          <w:pPr>
            <w:pStyle w:val="60300D5C50094209A0383F45B1F61945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>
            <w:rPr>
              <w:rStyle w:val="Textodelmarcadordeposicin"/>
              <w:color w:val="C00000"/>
            </w:rPr>
            <w:t>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que Nombre, RUT y Firme)</w:t>
          </w:r>
        </w:p>
      </w:docPartBody>
    </w:docPart>
    <w:docPart>
      <w:docPartPr>
        <w:name w:val="D7CFC12F8BD6433285222934939C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E51A-7315-4A27-A2B8-1ED65EB04986}"/>
      </w:docPartPr>
      <w:docPartBody>
        <w:p w:rsidR="000F492A" w:rsidRDefault="000F492A">
          <w:pPr>
            <w:pStyle w:val="D7CFC12F8BD6433285222934939CB98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la Institución Postulante)</w:t>
          </w:r>
        </w:p>
      </w:docPartBody>
    </w:docPart>
    <w:docPart>
      <w:docPartPr>
        <w:name w:val="84A5CA326FCA478BABDA91508788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323C-F219-4F6C-9C13-4771589C824F}"/>
      </w:docPartPr>
      <w:docPartBody>
        <w:p w:rsidR="000F492A" w:rsidRDefault="000F492A">
          <w:pPr>
            <w:pStyle w:val="84A5CA326FCA478BABDA91508788721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título del proyecto de instalación)</w:t>
          </w:r>
        </w:p>
      </w:docPartBody>
    </w:docPart>
    <w:docPart>
      <w:docPartPr>
        <w:name w:val="B5CD3A33730F4A6BAEE42B477E2A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0CB2-3D15-486A-857B-B4C0526766D4}"/>
      </w:docPartPr>
      <w:docPartBody>
        <w:p w:rsidR="000F492A" w:rsidRDefault="000F492A" w:rsidP="000F492A">
          <w:pPr>
            <w:pStyle w:val="B5CD3A33730F4A6BAEE42B477E2A22B8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>
            <w:rPr>
              <w:rStyle w:val="Textodelmarcadordeposicin"/>
              <w:color w:val="C00000"/>
            </w:rPr>
            <w:t>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que Nombre, RUT y Firme)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03"/>
    <w:rsid w:val="000179E4"/>
    <w:rsid w:val="0005444D"/>
    <w:rsid w:val="000873A3"/>
    <w:rsid w:val="00095405"/>
    <w:rsid w:val="00096C03"/>
    <w:rsid w:val="000F492A"/>
    <w:rsid w:val="001F72C1"/>
    <w:rsid w:val="0020468D"/>
    <w:rsid w:val="00257BFC"/>
    <w:rsid w:val="002D5C8B"/>
    <w:rsid w:val="002F0619"/>
    <w:rsid w:val="003623AB"/>
    <w:rsid w:val="00381E3E"/>
    <w:rsid w:val="00385228"/>
    <w:rsid w:val="003C3193"/>
    <w:rsid w:val="0057121D"/>
    <w:rsid w:val="006162FF"/>
    <w:rsid w:val="006F3388"/>
    <w:rsid w:val="007166B7"/>
    <w:rsid w:val="0074366B"/>
    <w:rsid w:val="007E56FA"/>
    <w:rsid w:val="008A2F38"/>
    <w:rsid w:val="00957029"/>
    <w:rsid w:val="009B529B"/>
    <w:rsid w:val="009D47C0"/>
    <w:rsid w:val="00A213AB"/>
    <w:rsid w:val="00B0498F"/>
    <w:rsid w:val="00B74434"/>
    <w:rsid w:val="00BB39DA"/>
    <w:rsid w:val="00BE6680"/>
    <w:rsid w:val="00C00629"/>
    <w:rsid w:val="00C23159"/>
    <w:rsid w:val="00C50EDD"/>
    <w:rsid w:val="00C826FC"/>
    <w:rsid w:val="00D33F75"/>
    <w:rsid w:val="00D500D9"/>
    <w:rsid w:val="00DA597F"/>
    <w:rsid w:val="00DA6D6E"/>
    <w:rsid w:val="00E5203B"/>
    <w:rsid w:val="00E60CEC"/>
    <w:rsid w:val="00E8470B"/>
    <w:rsid w:val="00E95AD6"/>
    <w:rsid w:val="00EB112B"/>
    <w:rsid w:val="00EE5111"/>
    <w:rsid w:val="00F270F7"/>
    <w:rsid w:val="00F34BCE"/>
    <w:rsid w:val="00F400D1"/>
    <w:rsid w:val="00F80227"/>
    <w:rsid w:val="00FC32E7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8E36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492A"/>
    <w:rPr>
      <w:color w:val="666666"/>
    </w:rPr>
  </w:style>
  <w:style w:type="paragraph" w:customStyle="1" w:styleId="B5CD3A33730F4A6BAEE42B477E2A22B8">
    <w:name w:val="B5CD3A33730F4A6BAEE42B477E2A22B8"/>
    <w:rsid w:val="000F492A"/>
  </w:style>
  <w:style w:type="paragraph" w:customStyle="1" w:styleId="E6517EC1D6BB4EB4A312FBF1E03A13515">
    <w:name w:val="E6517EC1D6BB4EB4A312FBF1E03A1351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0300D5C50094209A0383F45B1F619455">
    <w:name w:val="60300D5C50094209A0383F45B1F61945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7CFC12F8BD6433285222934939CB985">
    <w:name w:val="D7CFC12F8BD6433285222934939CB985"/>
  </w:style>
  <w:style w:type="paragraph" w:customStyle="1" w:styleId="84A5CA326FCA478BABDA915087887215">
    <w:name w:val="84A5CA326FCA478BABDA91508788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a8569-683c-4dfe-842e-50e1ed2d2833" xsi:nil="true"/>
    <lcf76f155ced4ddcb4097134ff3c332f xmlns="33d5b432-d164-4dc3-b171-2ce46802e97b">
      <Terms xmlns="http://schemas.microsoft.com/office/infopath/2007/PartnerControls"/>
    </lcf76f155ced4ddcb4097134ff3c332f>
    <Responsable xmlns="33d5b432-d164-4dc3-b171-2ce46802e97b">
      <UserInfo>
        <DisplayName/>
        <AccountId xsi:nil="true"/>
        <AccountType/>
      </UserInfo>
    </Responsable>
    <orden xmlns="33d5b432-d164-4dc3-b171-2ce46802e97b">0</orden>
    <T_x00e9_rmino1aetapa xmlns="33d5b432-d164-4dc3-b171-2ce46802e9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BD0A569E93A458F4D762A69633B96" ma:contentTypeVersion="15" ma:contentTypeDescription="Crear nuevo documento." ma:contentTypeScope="" ma:versionID="3e86e859cb21be8a6168ec8b37874f70">
  <xsd:schema xmlns:xsd="http://www.w3.org/2001/XMLSchema" xmlns:xs="http://www.w3.org/2001/XMLSchema" xmlns:p="http://schemas.microsoft.com/office/2006/metadata/properties" xmlns:ns2="33d5b432-d164-4dc3-b171-2ce46802e97b" xmlns:ns3="ca1a8569-683c-4dfe-842e-50e1ed2d2833" targetNamespace="http://schemas.microsoft.com/office/2006/metadata/properties" ma:root="true" ma:fieldsID="3cbd61024dba9be665ba1d00353075f4" ns2:_="" ns3:_="">
    <xsd:import namespace="33d5b432-d164-4dc3-b171-2ce46802e97b"/>
    <xsd:import namespace="ca1a8569-683c-4dfe-842e-50e1ed2d2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n" minOccurs="0"/>
                <xsd:element ref="ns2:Responsable" minOccurs="0"/>
                <xsd:element ref="ns2:T_x00e9_rmino1aeta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b432-d164-4dc3-b171-2ce46802e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orden" ma:index="20" nillable="true" ma:displayName="orden" ma:decimals="0" ma:default="0" ma:description="Columna para ordenar los directorios" ma:format="Dropdown" ma:indexed="true" ma:internalName="orden" ma:percentage="FALSE">
      <xsd:simpleType>
        <xsd:restriction base="dms:Number"/>
      </xsd:simpleType>
    </xsd:element>
    <xsd:element name="Responsable" ma:index="21" nillable="true" ma:displayName="Responsable" ma:description="Si aplica, se reconoce el ejecutivo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9_rmino1aetapa" ma:index="22" nillable="true" ma:displayName="Término 1a etapa" ma:description="Fecha del término de 1a etapa " ma:format="DateOnly" ma:internalName="T_x00e9_rmino1aetap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569-683c-4dfe-842e-50e1ed2d2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9ff0b1-da67-4b8e-a1e3-9388cd83bb9c}" ma:internalName="TaxCatchAll" ma:showField="CatchAllData" ma:web="ca1a8569-683c-4dfe-842e-50e1ed2d2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ca1a8569-683c-4dfe-842e-50e1ed2d2833"/>
    <ds:schemaRef ds:uri="33d5b432-d164-4dc3-b171-2ce46802e97b"/>
  </ds:schemaRefs>
</ds:datastoreItem>
</file>

<file path=customXml/itemProps3.xml><?xml version="1.0" encoding="utf-8"?>
<ds:datastoreItem xmlns:ds="http://schemas.openxmlformats.org/officeDocument/2006/customXml" ds:itemID="{811BBD81-3F62-4764-B1AE-89ED5688A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F9866-77B3-4AD3-8B61-C9E5FF55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b432-d164-4dc3-b171-2ce46802e97b"/>
    <ds:schemaRef ds:uri="ca1a8569-683c-4dfe-842e-50e1ed2d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1766</Characters>
  <Application>Microsoft Office Word</Application>
  <DocSecurity>0</DocSecurity>
  <Lines>14</Lines>
  <Paragraphs>4</Paragraphs>
  <ScaleCrop>false</ScaleCrop>
  <Company>Conicyt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María Belén Luna Novoa</cp:lastModifiedBy>
  <cp:revision>2</cp:revision>
  <cp:lastPrinted>2006-03-17T06:03:00Z</cp:lastPrinted>
  <dcterms:created xsi:type="dcterms:W3CDTF">2026-06-24T14:50:00Z</dcterms:created>
  <dcterms:modified xsi:type="dcterms:W3CDTF">2026-06-24T14:50:00Z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0x010100E4ABD0A569E93A458F4D762A69633B96</vt:lpwstr>
  </property>
  <property fmtid="{D5CDD505-2E9C-101B-9397-08002B2CF9AE}" pid="3" name="MediaServiceImageTags">
    <vt:lpwstr/>
  </property>
</Properties>
</file>